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87" w:rsidRPr="001C2B67" w:rsidRDefault="00CA2587" w:rsidP="00CA2587">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ascii="Times New Roman" w:hAnsi="Times New Roman" w:cs="Times New Roman"/>
          <w:b/>
          <w:bCs/>
        </w:rPr>
      </w:pPr>
      <w:r w:rsidRPr="001C2B67">
        <w:rPr>
          <w:rFonts w:ascii="Times New Roman" w:hAnsi="Times New Roman" w:cs="Times New Roman"/>
          <w:b/>
          <w:bCs/>
        </w:rPr>
        <w:t>Załącznik Nr 2</w:t>
      </w:r>
    </w:p>
    <w:p w:rsidR="000E4183" w:rsidRPr="001C2B67" w:rsidRDefault="000E4183" w:rsidP="00754C61">
      <w:pPr>
        <w:spacing w:after="0" w:line="240" w:lineRule="auto"/>
        <w:ind w:left="0"/>
        <w:rPr>
          <w:rFonts w:ascii="Times New Roman" w:eastAsia="Times New Roman" w:hAnsi="Times New Roman" w:cs="Times New Roman"/>
        </w:rPr>
      </w:pPr>
    </w:p>
    <w:p w:rsidR="00454F1D" w:rsidRPr="001C2B67" w:rsidRDefault="00491355" w:rsidP="00F64907">
      <w:pPr>
        <w:spacing w:after="0" w:line="240" w:lineRule="auto"/>
        <w:jc w:val="center"/>
        <w:rPr>
          <w:rFonts w:ascii="Times New Roman" w:eastAsia="Times New Roman" w:hAnsi="Times New Roman" w:cs="Times New Roman"/>
        </w:rPr>
      </w:pPr>
      <w:r w:rsidRPr="001C2B67">
        <w:rPr>
          <w:rFonts w:ascii="Times New Roman" w:eastAsia="Times New Roman" w:hAnsi="Times New Roman" w:cs="Times New Roman"/>
        </w:rPr>
        <w:t xml:space="preserve">Umowa nr </w:t>
      </w:r>
      <w:r w:rsidR="0081003B" w:rsidRPr="001C2B67">
        <w:rPr>
          <w:rFonts w:ascii="Times New Roman" w:eastAsia="Times New Roman" w:hAnsi="Times New Roman" w:cs="Times New Roman"/>
        </w:rPr>
        <w:t>272/…../</w:t>
      </w:r>
      <w:r w:rsidRPr="001C2B67">
        <w:rPr>
          <w:rFonts w:ascii="Times New Roman" w:eastAsia="Times New Roman" w:hAnsi="Times New Roman" w:cs="Times New Roman"/>
        </w:rPr>
        <w:t>202</w:t>
      </w:r>
      <w:r w:rsidR="00015227" w:rsidRPr="001C2B67">
        <w:rPr>
          <w:rFonts w:ascii="Times New Roman" w:eastAsia="Times New Roman" w:hAnsi="Times New Roman" w:cs="Times New Roman"/>
        </w:rPr>
        <w:t>3</w:t>
      </w:r>
    </w:p>
    <w:p w:rsidR="00F64907" w:rsidRPr="001C2B67" w:rsidRDefault="00F64907" w:rsidP="00F64907">
      <w:pPr>
        <w:spacing w:after="0" w:line="240" w:lineRule="auto"/>
        <w:jc w:val="center"/>
        <w:rPr>
          <w:rFonts w:ascii="Times New Roman" w:eastAsia="Times New Roman" w:hAnsi="Times New Roman" w:cs="Times New Roman"/>
        </w:rPr>
      </w:pPr>
    </w:p>
    <w:p w:rsidR="00491355" w:rsidRPr="001C2B67" w:rsidRDefault="00754C61" w:rsidP="00CA2587">
      <w:pPr>
        <w:spacing w:after="0" w:line="240" w:lineRule="auto"/>
        <w:ind w:left="0"/>
        <w:jc w:val="both"/>
        <w:rPr>
          <w:rFonts w:ascii="Times New Roman" w:eastAsia="Times New Roman" w:hAnsi="Times New Roman" w:cs="Times New Roman"/>
        </w:rPr>
      </w:pPr>
      <w:r w:rsidRPr="001C2B67">
        <w:rPr>
          <w:rFonts w:ascii="Times New Roman" w:eastAsia="Times New Roman" w:hAnsi="Times New Roman" w:cs="Times New Roman"/>
        </w:rPr>
        <w:t xml:space="preserve">dnia </w:t>
      </w:r>
      <w:r w:rsidR="009D687C" w:rsidRPr="001C2B67">
        <w:rPr>
          <w:rFonts w:ascii="Times New Roman" w:eastAsia="Times New Roman" w:hAnsi="Times New Roman" w:cs="Times New Roman"/>
        </w:rPr>
        <w:t>…………….</w:t>
      </w:r>
      <w:r w:rsidR="00F64907" w:rsidRPr="001C2B67">
        <w:rPr>
          <w:rFonts w:ascii="Times New Roman" w:eastAsia="Times New Roman" w:hAnsi="Times New Roman" w:cs="Times New Roman"/>
        </w:rPr>
        <w:t>202</w:t>
      </w:r>
      <w:r w:rsidR="00FD331A" w:rsidRPr="001C2B67">
        <w:rPr>
          <w:rFonts w:ascii="Times New Roman" w:eastAsia="Times New Roman" w:hAnsi="Times New Roman" w:cs="Times New Roman"/>
        </w:rPr>
        <w:t>3</w:t>
      </w:r>
      <w:r w:rsidR="00F64907" w:rsidRPr="001C2B67">
        <w:rPr>
          <w:rFonts w:ascii="Times New Roman" w:eastAsia="Times New Roman" w:hAnsi="Times New Roman" w:cs="Times New Roman"/>
        </w:rPr>
        <w:t xml:space="preserve"> r. </w:t>
      </w:r>
      <w:r w:rsidR="00491355" w:rsidRPr="001C2B67">
        <w:rPr>
          <w:rFonts w:ascii="Times New Roman" w:eastAsia="Times New Roman" w:hAnsi="Times New Roman" w:cs="Times New Roman"/>
        </w:rPr>
        <w:t xml:space="preserve"> pomiędzy:</w:t>
      </w:r>
    </w:p>
    <w:p w:rsidR="00491355" w:rsidRPr="001C2B67" w:rsidRDefault="00CA2587" w:rsidP="00F64907">
      <w:pPr>
        <w:spacing w:after="0" w:line="240" w:lineRule="auto"/>
        <w:ind w:left="0"/>
        <w:jc w:val="both"/>
        <w:rPr>
          <w:rFonts w:ascii="Times New Roman" w:eastAsia="Times New Roman" w:hAnsi="Times New Roman" w:cs="Times New Roman"/>
          <w:color w:val="000000"/>
          <w:kern w:val="0"/>
          <w:lang w:eastAsia="ar-SA" w:bidi="ar-SA"/>
        </w:rPr>
      </w:pPr>
      <w:r w:rsidRPr="001C2B67">
        <w:rPr>
          <w:rFonts w:ascii="Times New Roman" w:eastAsia="Times New Roman" w:hAnsi="Times New Roman" w:cs="Times New Roman"/>
          <w:color w:val="000000"/>
          <w:kern w:val="0"/>
          <w:lang w:eastAsia="ar-SA" w:bidi="ar-SA"/>
        </w:rPr>
        <w:t xml:space="preserve">Ochotniczą Strażą Pożarną w </w:t>
      </w:r>
      <w:r w:rsidR="00015227" w:rsidRPr="001C2B67">
        <w:rPr>
          <w:rFonts w:ascii="Times New Roman" w:eastAsia="Times New Roman" w:hAnsi="Times New Roman" w:cs="Times New Roman"/>
          <w:color w:val="000000"/>
          <w:kern w:val="0"/>
          <w:lang w:eastAsia="ar-SA" w:bidi="ar-SA"/>
        </w:rPr>
        <w:t>Niwnej</w:t>
      </w:r>
    </w:p>
    <w:p w:rsidR="00AD3C9E" w:rsidRPr="001C2B67" w:rsidRDefault="00AD3C9E" w:rsidP="00AD3C9E">
      <w:pPr>
        <w:pStyle w:val="Tekstpodstawowywcity"/>
        <w:spacing w:line="100" w:lineRule="atLeast"/>
        <w:ind w:left="0"/>
        <w:rPr>
          <w:rFonts w:ascii="Times New Roman" w:eastAsia="Times New Roman" w:hAnsi="Times New Roman" w:cs="Times New Roman"/>
          <w:color w:val="000000"/>
          <w:kern w:val="0"/>
          <w:szCs w:val="24"/>
          <w:lang w:eastAsia="ar-SA" w:bidi="ar-SA"/>
        </w:rPr>
      </w:pPr>
      <w:r w:rsidRPr="001C2B67">
        <w:rPr>
          <w:rFonts w:ascii="Times New Roman" w:eastAsia="Times New Roman" w:hAnsi="Times New Roman" w:cs="Times New Roman"/>
          <w:color w:val="000000"/>
          <w:kern w:val="0"/>
          <w:szCs w:val="24"/>
          <w:lang w:eastAsia="ar-SA" w:bidi="ar-SA"/>
        </w:rPr>
        <w:t xml:space="preserve">Adres: </w:t>
      </w:r>
      <w:r w:rsidR="00015227" w:rsidRPr="001C2B67">
        <w:rPr>
          <w:rFonts w:ascii="Times New Roman" w:eastAsia="Times New Roman" w:hAnsi="Times New Roman" w:cs="Times New Roman"/>
          <w:color w:val="000000"/>
          <w:kern w:val="0"/>
          <w:szCs w:val="24"/>
          <w:lang w:eastAsia="ar-SA" w:bidi="ar-SA"/>
        </w:rPr>
        <w:t>Niwna 24</w:t>
      </w:r>
      <w:r w:rsidR="0056436A" w:rsidRPr="001C2B67">
        <w:rPr>
          <w:rFonts w:ascii="Times New Roman" w:eastAsia="Times New Roman" w:hAnsi="Times New Roman" w:cs="Times New Roman"/>
          <w:color w:val="000000"/>
          <w:kern w:val="0"/>
          <w:szCs w:val="24"/>
          <w:lang w:eastAsia="ar-SA" w:bidi="ar-SA"/>
        </w:rPr>
        <w:t xml:space="preserve">, 96-200 </w:t>
      </w:r>
      <w:r w:rsidR="00015227" w:rsidRPr="001C2B67">
        <w:rPr>
          <w:rFonts w:ascii="Times New Roman" w:eastAsia="Times New Roman" w:hAnsi="Times New Roman" w:cs="Times New Roman"/>
          <w:color w:val="000000"/>
          <w:kern w:val="0"/>
          <w:szCs w:val="24"/>
          <w:lang w:eastAsia="ar-SA" w:bidi="ar-SA"/>
        </w:rPr>
        <w:t>Niwna</w:t>
      </w:r>
    </w:p>
    <w:p w:rsidR="00AD3C9E" w:rsidRPr="001C2B67" w:rsidRDefault="00AD3C9E" w:rsidP="00AD3C9E">
      <w:pPr>
        <w:pStyle w:val="Tekstpodstawowywcity"/>
        <w:spacing w:line="100" w:lineRule="atLeast"/>
        <w:ind w:left="0"/>
        <w:rPr>
          <w:rFonts w:ascii="Times New Roman" w:eastAsia="Times New Roman" w:hAnsi="Times New Roman" w:cs="Times New Roman"/>
          <w:color w:val="000000"/>
          <w:kern w:val="0"/>
          <w:szCs w:val="24"/>
          <w:lang w:eastAsia="ar-SA" w:bidi="ar-SA"/>
        </w:rPr>
      </w:pPr>
      <w:r w:rsidRPr="001C2B67">
        <w:rPr>
          <w:rFonts w:ascii="Times New Roman" w:eastAsia="Times New Roman" w:hAnsi="Times New Roman" w:cs="Times New Roman"/>
          <w:color w:val="000000"/>
          <w:kern w:val="0"/>
          <w:szCs w:val="24"/>
          <w:lang w:eastAsia="ar-SA" w:bidi="ar-SA"/>
        </w:rPr>
        <w:t xml:space="preserve">NIP: </w:t>
      </w:r>
      <w:r w:rsidR="00FD331A" w:rsidRPr="001C2B67">
        <w:rPr>
          <w:rFonts w:ascii="Times New Roman" w:eastAsia="Times New Roman" w:hAnsi="Times New Roman" w:cs="Times New Roman"/>
          <w:color w:val="000000"/>
          <w:kern w:val="0"/>
          <w:szCs w:val="24"/>
          <w:lang w:eastAsia="ar-SA" w:bidi="ar-SA"/>
        </w:rPr>
        <w:t>8351606376</w:t>
      </w:r>
      <w:r w:rsidRPr="001C2B67">
        <w:rPr>
          <w:rFonts w:ascii="Times New Roman" w:eastAsia="Times New Roman" w:hAnsi="Times New Roman" w:cs="Times New Roman"/>
          <w:color w:val="000000"/>
          <w:kern w:val="0"/>
          <w:szCs w:val="24"/>
          <w:lang w:eastAsia="ar-SA" w:bidi="ar-SA"/>
        </w:rPr>
        <w:t xml:space="preserve">, REGON: </w:t>
      </w:r>
      <w:r w:rsidR="00FD331A" w:rsidRPr="001C2B67">
        <w:rPr>
          <w:rFonts w:ascii="Times New Roman" w:eastAsia="Times New Roman" w:hAnsi="Times New Roman" w:cs="Times New Roman"/>
          <w:color w:val="000000"/>
          <w:kern w:val="0"/>
          <w:szCs w:val="24"/>
          <w:lang w:eastAsia="ar-SA" w:bidi="ar-SA"/>
        </w:rPr>
        <w:t>750723120</w:t>
      </w:r>
    </w:p>
    <w:p w:rsidR="00AD3C9E" w:rsidRPr="001C2B67" w:rsidRDefault="00AD3C9E" w:rsidP="00F64907">
      <w:pPr>
        <w:spacing w:after="0" w:line="240" w:lineRule="auto"/>
        <w:ind w:left="0"/>
        <w:jc w:val="both"/>
        <w:rPr>
          <w:rFonts w:ascii="Times New Roman" w:eastAsia="Times New Roman" w:hAnsi="Times New Roman" w:cs="Times New Roman"/>
        </w:rPr>
      </w:pPr>
      <w:r w:rsidRPr="001C2B67">
        <w:rPr>
          <w:rFonts w:ascii="Times New Roman" w:eastAsia="Times New Roman" w:hAnsi="Times New Roman" w:cs="Times New Roman"/>
        </w:rPr>
        <w:t>reprezentowaną przez:</w:t>
      </w:r>
    </w:p>
    <w:p w:rsidR="00AD3C9E" w:rsidRPr="001C2B67" w:rsidRDefault="00CA2587" w:rsidP="00F64907">
      <w:pPr>
        <w:spacing w:after="0" w:line="240" w:lineRule="auto"/>
        <w:ind w:left="0"/>
        <w:jc w:val="both"/>
        <w:rPr>
          <w:rFonts w:ascii="Times New Roman" w:eastAsia="Times New Roman" w:hAnsi="Times New Roman" w:cs="Times New Roman"/>
        </w:rPr>
      </w:pPr>
      <w:r w:rsidRPr="001C2B67">
        <w:rPr>
          <w:rFonts w:ascii="Times New Roman" w:eastAsia="Times New Roman" w:hAnsi="Times New Roman" w:cs="Times New Roman"/>
          <w:color w:val="000000"/>
          <w:kern w:val="0"/>
          <w:lang w:eastAsia="ar-SA" w:bidi="ar-SA"/>
        </w:rPr>
        <w:t>……………..</w:t>
      </w:r>
    </w:p>
    <w:p w:rsidR="00491355" w:rsidRPr="001C2B67" w:rsidRDefault="00491355" w:rsidP="00F64907">
      <w:pPr>
        <w:spacing w:after="0" w:line="240" w:lineRule="auto"/>
        <w:ind w:left="0"/>
        <w:jc w:val="both"/>
        <w:rPr>
          <w:rFonts w:ascii="Times New Roman" w:eastAsia="Times New Roman" w:hAnsi="Times New Roman" w:cs="Times New Roman"/>
        </w:rPr>
      </w:pPr>
      <w:r w:rsidRPr="001C2B67">
        <w:rPr>
          <w:rFonts w:ascii="Times New Roman" w:eastAsia="Times New Roman" w:hAnsi="Times New Roman" w:cs="Times New Roman"/>
        </w:rPr>
        <w:t xml:space="preserve">zwaną w dalszej części umowy „Zamawiającym”,  </w:t>
      </w:r>
    </w:p>
    <w:p w:rsidR="00491355" w:rsidRPr="001C2B67" w:rsidRDefault="00491355" w:rsidP="00F64907">
      <w:pPr>
        <w:spacing w:after="0" w:line="240" w:lineRule="auto"/>
        <w:ind w:left="0"/>
        <w:jc w:val="both"/>
        <w:rPr>
          <w:rFonts w:ascii="Times New Roman" w:eastAsia="Times New Roman" w:hAnsi="Times New Roman" w:cs="Times New Roman"/>
        </w:rPr>
      </w:pPr>
      <w:r w:rsidRPr="001C2B67">
        <w:rPr>
          <w:rFonts w:ascii="Times New Roman" w:eastAsia="Times New Roman" w:hAnsi="Times New Roman" w:cs="Times New Roman"/>
        </w:rPr>
        <w:t xml:space="preserve">a </w:t>
      </w:r>
    </w:p>
    <w:p w:rsidR="00AD3C9E" w:rsidRPr="001C2B67" w:rsidRDefault="00AD3C9E" w:rsidP="00645CFB">
      <w:pPr>
        <w:spacing w:after="0" w:line="240" w:lineRule="auto"/>
        <w:ind w:left="0"/>
        <w:jc w:val="both"/>
        <w:rPr>
          <w:rFonts w:ascii="Times New Roman" w:eastAsia="Times New Roman" w:hAnsi="Times New Roman" w:cs="Times New Roman"/>
        </w:rPr>
      </w:pPr>
      <w:r w:rsidRPr="001C2B67">
        <w:rPr>
          <w:rFonts w:ascii="Times New Roman" w:eastAsia="Times New Roman" w:hAnsi="Times New Roman" w:cs="Times New Roman"/>
        </w:rPr>
        <w:t>…………………………………</w:t>
      </w:r>
    </w:p>
    <w:p w:rsidR="00EF7F99" w:rsidRPr="001C2B67" w:rsidRDefault="00AD3C9E" w:rsidP="00645CFB">
      <w:pPr>
        <w:spacing w:after="0" w:line="240" w:lineRule="auto"/>
        <w:ind w:left="0"/>
        <w:jc w:val="both"/>
        <w:rPr>
          <w:rFonts w:ascii="Times New Roman" w:eastAsia="Times New Roman" w:hAnsi="Times New Roman" w:cs="Times New Roman"/>
        </w:rPr>
      </w:pPr>
      <w:r w:rsidRPr="001C2B67">
        <w:rPr>
          <w:rFonts w:ascii="Times New Roman" w:eastAsia="Times New Roman" w:hAnsi="Times New Roman" w:cs="Times New Roman"/>
        </w:rPr>
        <w:t>r</w:t>
      </w:r>
      <w:r w:rsidR="00491355" w:rsidRPr="001C2B67">
        <w:rPr>
          <w:rFonts w:ascii="Times New Roman" w:eastAsia="Times New Roman" w:hAnsi="Times New Roman" w:cs="Times New Roman"/>
        </w:rPr>
        <w:t>eprezentowan</w:t>
      </w:r>
      <w:r w:rsidR="00EF7F99" w:rsidRPr="001C2B67">
        <w:rPr>
          <w:rFonts w:ascii="Times New Roman" w:eastAsia="Times New Roman" w:hAnsi="Times New Roman" w:cs="Times New Roman"/>
        </w:rPr>
        <w:t>ą</w:t>
      </w:r>
      <w:r w:rsidRPr="001C2B67">
        <w:rPr>
          <w:rFonts w:ascii="Times New Roman" w:eastAsia="Times New Roman" w:hAnsi="Times New Roman" w:cs="Times New Roman"/>
        </w:rPr>
        <w:t>/ym</w:t>
      </w:r>
      <w:r w:rsidR="00491355" w:rsidRPr="001C2B67">
        <w:rPr>
          <w:rFonts w:ascii="Times New Roman" w:eastAsia="Times New Roman" w:hAnsi="Times New Roman" w:cs="Times New Roman"/>
        </w:rPr>
        <w:t xml:space="preserve"> przez</w:t>
      </w:r>
      <w:r w:rsidR="00EF7F99" w:rsidRPr="001C2B67">
        <w:rPr>
          <w:rFonts w:ascii="Times New Roman" w:eastAsia="Times New Roman" w:hAnsi="Times New Roman" w:cs="Times New Roman"/>
        </w:rPr>
        <w:t>:</w:t>
      </w:r>
    </w:p>
    <w:p w:rsidR="00491355" w:rsidRPr="001C2B67" w:rsidRDefault="00AD3C9E" w:rsidP="00EF7F99">
      <w:pPr>
        <w:spacing w:after="0" w:line="240" w:lineRule="auto"/>
        <w:ind w:left="0"/>
        <w:jc w:val="both"/>
        <w:rPr>
          <w:rFonts w:ascii="Times New Roman" w:eastAsia="Times New Roman" w:hAnsi="Times New Roman" w:cs="Times New Roman"/>
        </w:rPr>
      </w:pPr>
      <w:r w:rsidRPr="001C2B67">
        <w:rPr>
          <w:rFonts w:ascii="Times New Roman" w:eastAsia="Times New Roman" w:hAnsi="Times New Roman" w:cs="Times New Roman"/>
        </w:rPr>
        <w:t>……………………………….</w:t>
      </w:r>
    </w:p>
    <w:p w:rsidR="00EF7F99" w:rsidRPr="001C2B67" w:rsidRDefault="00AD3C9E" w:rsidP="00FD6498">
      <w:pPr>
        <w:spacing w:after="0" w:line="240" w:lineRule="auto"/>
        <w:ind w:left="0"/>
        <w:jc w:val="both"/>
        <w:rPr>
          <w:rFonts w:ascii="Times New Roman" w:eastAsia="Times New Roman" w:hAnsi="Times New Roman" w:cs="Times New Roman"/>
        </w:rPr>
      </w:pPr>
      <w:r w:rsidRPr="001C2B67">
        <w:rPr>
          <w:rFonts w:ascii="Times New Roman" w:eastAsia="Times New Roman" w:hAnsi="Times New Roman" w:cs="Times New Roman"/>
        </w:rPr>
        <w:t>z</w:t>
      </w:r>
      <w:r w:rsidR="00491355" w:rsidRPr="001C2B67">
        <w:rPr>
          <w:rFonts w:ascii="Times New Roman" w:eastAsia="Times New Roman" w:hAnsi="Times New Roman" w:cs="Times New Roman"/>
        </w:rPr>
        <w:t>wan</w:t>
      </w:r>
      <w:r w:rsidR="00FD6498" w:rsidRPr="001C2B67">
        <w:rPr>
          <w:rFonts w:ascii="Times New Roman" w:eastAsia="Times New Roman" w:hAnsi="Times New Roman" w:cs="Times New Roman"/>
        </w:rPr>
        <w:t>ą</w:t>
      </w:r>
      <w:r w:rsidRPr="001C2B67">
        <w:rPr>
          <w:rFonts w:ascii="Times New Roman" w:eastAsia="Times New Roman" w:hAnsi="Times New Roman" w:cs="Times New Roman"/>
        </w:rPr>
        <w:t>/ym</w:t>
      </w:r>
      <w:r w:rsidR="00491355" w:rsidRPr="001C2B67">
        <w:rPr>
          <w:rFonts w:ascii="Times New Roman" w:eastAsia="Times New Roman" w:hAnsi="Times New Roman" w:cs="Times New Roman"/>
        </w:rPr>
        <w:t xml:space="preserve"> </w:t>
      </w:r>
      <w:r w:rsidR="00245FCA" w:rsidRPr="001C2B67">
        <w:rPr>
          <w:rFonts w:ascii="Times New Roman" w:eastAsia="Times New Roman" w:hAnsi="Times New Roman" w:cs="Times New Roman"/>
        </w:rPr>
        <w:t xml:space="preserve">w </w:t>
      </w:r>
      <w:r w:rsidR="00491355" w:rsidRPr="001C2B67">
        <w:rPr>
          <w:rFonts w:ascii="Times New Roman" w:eastAsia="Times New Roman" w:hAnsi="Times New Roman" w:cs="Times New Roman"/>
        </w:rPr>
        <w:t>dal</w:t>
      </w:r>
      <w:r w:rsidR="009F6B46" w:rsidRPr="001C2B67">
        <w:rPr>
          <w:rFonts w:ascii="Times New Roman" w:eastAsia="Times New Roman" w:hAnsi="Times New Roman" w:cs="Times New Roman"/>
        </w:rPr>
        <w:t>szej części umowy</w:t>
      </w:r>
      <w:r w:rsidR="00491355" w:rsidRPr="001C2B67">
        <w:rPr>
          <w:rFonts w:ascii="Times New Roman" w:eastAsia="Times New Roman" w:hAnsi="Times New Roman" w:cs="Times New Roman"/>
        </w:rPr>
        <w:t xml:space="preserve"> „Wykonawcą”, </w:t>
      </w:r>
    </w:p>
    <w:p w:rsidR="00C32363" w:rsidRPr="001C2B67" w:rsidRDefault="00C32363" w:rsidP="00C32363">
      <w:pPr>
        <w:spacing w:after="0" w:line="240" w:lineRule="auto"/>
        <w:jc w:val="both"/>
        <w:rPr>
          <w:rFonts w:ascii="Times New Roman" w:eastAsia="Times New Roman" w:hAnsi="Times New Roman" w:cs="Times New Roman"/>
        </w:rPr>
      </w:pPr>
    </w:p>
    <w:p w:rsidR="00EF7F99" w:rsidRPr="001C2B67" w:rsidRDefault="00C32363" w:rsidP="00280ABB">
      <w:pPr>
        <w:spacing w:after="0" w:line="240" w:lineRule="auto"/>
        <w:jc w:val="center"/>
        <w:rPr>
          <w:rFonts w:ascii="Times New Roman" w:eastAsia="Times New Roman" w:hAnsi="Times New Roman" w:cs="Times New Roman"/>
          <w:b/>
          <w:bCs/>
        </w:rPr>
      </w:pPr>
      <w:r w:rsidRPr="001C2B67">
        <w:rPr>
          <w:rFonts w:ascii="Times New Roman" w:eastAsia="Times New Roman" w:hAnsi="Times New Roman" w:cs="Times New Roman"/>
          <w:b/>
          <w:bCs/>
        </w:rPr>
        <w:t>została zawarta umowa o następującej treści:</w:t>
      </w:r>
    </w:p>
    <w:p w:rsidR="00C32363" w:rsidRPr="001C2B67" w:rsidRDefault="00C32363" w:rsidP="00280ABB">
      <w:pPr>
        <w:spacing w:after="0" w:line="240" w:lineRule="auto"/>
        <w:jc w:val="center"/>
        <w:rPr>
          <w:rFonts w:ascii="Times New Roman" w:eastAsia="Times New Roman" w:hAnsi="Times New Roman" w:cs="Times New Roman"/>
          <w:b/>
          <w:bCs/>
        </w:rPr>
      </w:pPr>
    </w:p>
    <w:p w:rsidR="00491355" w:rsidRPr="001C2B67" w:rsidRDefault="00491355" w:rsidP="00280ABB">
      <w:pPr>
        <w:spacing w:after="0" w:line="240" w:lineRule="auto"/>
        <w:jc w:val="center"/>
        <w:rPr>
          <w:rFonts w:ascii="Times New Roman" w:eastAsia="Times New Roman" w:hAnsi="Times New Roman" w:cs="Times New Roman"/>
          <w:bCs/>
        </w:rPr>
      </w:pPr>
      <w:r w:rsidRPr="001C2B67">
        <w:rPr>
          <w:rFonts w:ascii="Times New Roman" w:eastAsia="Times New Roman" w:hAnsi="Times New Roman" w:cs="Times New Roman"/>
          <w:b/>
          <w:bCs/>
        </w:rPr>
        <w:t>§ 1.</w:t>
      </w:r>
    </w:p>
    <w:p w:rsidR="00491355" w:rsidRPr="001C2B67" w:rsidRDefault="00491355" w:rsidP="00C32363">
      <w:pPr>
        <w:tabs>
          <w:tab w:val="left" w:pos="284"/>
          <w:tab w:val="left" w:pos="3060"/>
        </w:tabs>
        <w:spacing w:after="0" w:line="240" w:lineRule="auto"/>
        <w:jc w:val="both"/>
        <w:rPr>
          <w:rFonts w:ascii="Times New Roman" w:eastAsia="Times New Roman" w:hAnsi="Times New Roman" w:cs="Times New Roman"/>
          <w:b/>
        </w:rPr>
      </w:pPr>
      <w:r w:rsidRPr="001C2B67">
        <w:rPr>
          <w:rFonts w:ascii="Times New Roman" w:eastAsia="Times New Roman" w:hAnsi="Times New Roman" w:cs="Times New Roman"/>
          <w:bCs/>
        </w:rPr>
        <w:t xml:space="preserve">Strony zgodnie oświadczają, iż niniejsza umowa została zawarta w wyniku przeprowadzonego postępowania o udzielenie zamówienia publicznego </w:t>
      </w:r>
      <w:r w:rsidR="00CA2587" w:rsidRPr="001C2B67">
        <w:rPr>
          <w:rFonts w:ascii="Times New Roman" w:hAnsi="Times New Roman" w:cs="Times New Roman"/>
          <w:color w:val="0D0D0D"/>
        </w:rPr>
        <w:t xml:space="preserve">w trybie podstawowym </w:t>
      </w:r>
      <w:r w:rsidR="00CA2587" w:rsidRPr="001C2B67">
        <w:rPr>
          <w:rFonts w:ascii="Times New Roman" w:hAnsi="Times New Roman" w:cs="Times New Roman"/>
          <w:color w:val="0D0D0D"/>
        </w:rPr>
        <w:br/>
        <w:t xml:space="preserve">bez negocjacji </w:t>
      </w:r>
      <w:r w:rsidR="00FA03F9" w:rsidRPr="001C2B67">
        <w:rPr>
          <w:rFonts w:ascii="Times New Roman" w:hAnsi="Times New Roman" w:cs="Times New Roman"/>
        </w:rPr>
        <w:t>zgodnie z art. 275 pkt 1 ustawy z dnia 11 września 20</w:t>
      </w:r>
      <w:r w:rsidR="00AD0103">
        <w:rPr>
          <w:rFonts w:ascii="Times New Roman" w:hAnsi="Times New Roman" w:cs="Times New Roman"/>
        </w:rPr>
        <w:t>19</w:t>
      </w:r>
      <w:r w:rsidR="00FA03F9" w:rsidRPr="001C2B67">
        <w:rPr>
          <w:rFonts w:ascii="Times New Roman" w:hAnsi="Times New Roman" w:cs="Times New Roman"/>
        </w:rPr>
        <w:t xml:space="preserve"> r. Prawo zamówień publicznych (tekst jednolity Dz. U. z 202</w:t>
      </w:r>
      <w:r w:rsidR="00FD331A" w:rsidRPr="001C2B67">
        <w:rPr>
          <w:rFonts w:ascii="Times New Roman" w:hAnsi="Times New Roman" w:cs="Times New Roman"/>
        </w:rPr>
        <w:t>2</w:t>
      </w:r>
      <w:r w:rsidR="00FA03F9" w:rsidRPr="001C2B67">
        <w:rPr>
          <w:rFonts w:ascii="Times New Roman" w:hAnsi="Times New Roman" w:cs="Times New Roman"/>
        </w:rPr>
        <w:t xml:space="preserve"> r., poz. </w:t>
      </w:r>
      <w:r w:rsidR="00FD331A" w:rsidRPr="001C2B67">
        <w:rPr>
          <w:rFonts w:ascii="Times New Roman" w:hAnsi="Times New Roman" w:cs="Times New Roman"/>
        </w:rPr>
        <w:t>1710</w:t>
      </w:r>
      <w:r w:rsidR="00FA03F9" w:rsidRPr="001C2B67">
        <w:rPr>
          <w:rFonts w:ascii="Times New Roman" w:hAnsi="Times New Roman" w:cs="Times New Roman"/>
        </w:rPr>
        <w:t xml:space="preserve"> ze zm.), </w:t>
      </w:r>
      <w:r w:rsidRPr="001C2B67">
        <w:rPr>
          <w:rFonts w:ascii="Times New Roman" w:eastAsia="Times New Roman" w:hAnsi="Times New Roman" w:cs="Times New Roman"/>
          <w:bCs/>
        </w:rPr>
        <w:t>na</w:t>
      </w:r>
      <w:r w:rsidR="00EF7F99" w:rsidRPr="001C2B67">
        <w:rPr>
          <w:rFonts w:ascii="Times New Roman" w:eastAsia="Times New Roman" w:hAnsi="Times New Roman" w:cs="Times New Roman"/>
          <w:bCs/>
        </w:rPr>
        <w:t xml:space="preserve"> realizację </w:t>
      </w:r>
      <w:r w:rsidRPr="001C2B67">
        <w:rPr>
          <w:rFonts w:ascii="Times New Roman" w:eastAsia="Times New Roman" w:hAnsi="Times New Roman" w:cs="Times New Roman"/>
          <w:bCs/>
        </w:rPr>
        <w:t xml:space="preserve"> zadani</w:t>
      </w:r>
      <w:r w:rsidR="005E497C" w:rsidRPr="001C2B67">
        <w:rPr>
          <w:rFonts w:ascii="Times New Roman" w:eastAsia="Times New Roman" w:hAnsi="Times New Roman" w:cs="Times New Roman"/>
          <w:bCs/>
        </w:rPr>
        <w:t>a</w:t>
      </w:r>
      <w:r w:rsidRPr="001C2B67">
        <w:rPr>
          <w:rFonts w:ascii="Times New Roman" w:eastAsia="Times New Roman" w:hAnsi="Times New Roman" w:cs="Times New Roman"/>
          <w:bCs/>
        </w:rPr>
        <w:t xml:space="preserve"> pn.:</w:t>
      </w:r>
      <w:r w:rsidRPr="001C2B67">
        <w:rPr>
          <w:rFonts w:ascii="Times New Roman" w:hAnsi="Times New Roman" w:cs="Times New Roman"/>
        </w:rPr>
        <w:t xml:space="preserve"> </w:t>
      </w:r>
      <w:bookmarkStart w:id="0" w:name="_Hlk45281603"/>
      <w:r w:rsidR="00FA03F9" w:rsidRPr="001C2B67">
        <w:rPr>
          <w:rFonts w:ascii="Times New Roman" w:hAnsi="Times New Roman" w:cs="Times New Roman"/>
          <w:b/>
        </w:rPr>
        <w:t xml:space="preserve">,,Zakup lekkiego samochodu ratowniczo-gaśniczego </w:t>
      </w:r>
      <w:r w:rsidR="00FA03F9" w:rsidRPr="001C2B67">
        <w:rPr>
          <w:rFonts w:ascii="Times New Roman" w:hAnsi="Times New Roman" w:cs="Times New Roman"/>
          <w:b/>
          <w:bCs/>
        </w:rPr>
        <w:t xml:space="preserve">przez </w:t>
      </w:r>
      <w:r w:rsidR="00FA03F9" w:rsidRPr="001C2B67">
        <w:rPr>
          <w:rFonts w:ascii="Times New Roman" w:hAnsi="Times New Roman" w:cs="Times New Roman"/>
          <w:b/>
        </w:rPr>
        <w:t xml:space="preserve">Jednostkę Ochotniczej Straży Pożarnej w </w:t>
      </w:r>
      <w:r w:rsidR="00FD331A" w:rsidRPr="001C2B67">
        <w:rPr>
          <w:rFonts w:ascii="Times New Roman" w:hAnsi="Times New Roman" w:cs="Times New Roman"/>
          <w:b/>
        </w:rPr>
        <w:t>Niwnej</w:t>
      </w:r>
      <w:r w:rsidR="00FA03F9" w:rsidRPr="001C2B67">
        <w:rPr>
          <w:rFonts w:ascii="Times New Roman" w:hAnsi="Times New Roman" w:cs="Times New Roman"/>
          <w:b/>
        </w:rPr>
        <w:t xml:space="preserve"> – </w:t>
      </w:r>
      <w:r w:rsidR="001C2B67" w:rsidRPr="001C2B67">
        <w:rPr>
          <w:rFonts w:ascii="Times New Roman" w:hAnsi="Times New Roman" w:cs="Times New Roman"/>
          <w:b/>
        </w:rPr>
        <w:t>g</w:t>
      </w:r>
      <w:r w:rsidR="00FA03F9" w:rsidRPr="001C2B67">
        <w:rPr>
          <w:rFonts w:ascii="Times New Roman" w:hAnsi="Times New Roman" w:cs="Times New Roman"/>
          <w:b/>
        </w:rPr>
        <w:t>mina Rawa Mazowiecka”</w:t>
      </w:r>
      <w:r w:rsidRPr="001C2B67">
        <w:rPr>
          <w:rFonts w:ascii="Times New Roman" w:eastAsia="Times New Roman" w:hAnsi="Times New Roman" w:cs="Times New Roman"/>
          <w:b/>
        </w:rPr>
        <w:t>.</w:t>
      </w:r>
    </w:p>
    <w:p w:rsidR="00FA03F9" w:rsidRPr="001C2B67" w:rsidRDefault="00FA03F9" w:rsidP="00C32363">
      <w:pPr>
        <w:tabs>
          <w:tab w:val="left" w:pos="284"/>
          <w:tab w:val="left" w:pos="3060"/>
        </w:tabs>
        <w:spacing w:after="0" w:line="240" w:lineRule="auto"/>
        <w:jc w:val="both"/>
        <w:rPr>
          <w:rFonts w:ascii="Times New Roman" w:hAnsi="Times New Roman" w:cs="Times New Roman"/>
          <w:bCs/>
          <w:color w:val="FF0000"/>
        </w:rPr>
      </w:pPr>
      <w:r w:rsidRPr="001C2B67">
        <w:rPr>
          <w:rFonts w:ascii="Times New Roman" w:hAnsi="Times New Roman" w:cs="Times New Roman"/>
        </w:rPr>
        <w:t>Zakres przedmiotowy zamówienia określa załącznik nr 7 do SWZ „szczegółowe wymagania techniczne”.</w:t>
      </w:r>
    </w:p>
    <w:bookmarkEnd w:id="0"/>
    <w:p w:rsidR="00491355" w:rsidRPr="001C2B67" w:rsidRDefault="00491355" w:rsidP="003A02C7">
      <w:pPr>
        <w:tabs>
          <w:tab w:val="left" w:pos="3060"/>
        </w:tabs>
        <w:spacing w:after="0" w:line="240" w:lineRule="auto"/>
        <w:jc w:val="center"/>
        <w:rPr>
          <w:rFonts w:ascii="Times New Roman" w:hAnsi="Times New Roman" w:cs="Times New Roman"/>
          <w:color w:val="FF0000"/>
        </w:rPr>
      </w:pPr>
    </w:p>
    <w:p w:rsidR="00491355" w:rsidRPr="001C2B67" w:rsidRDefault="00491355" w:rsidP="003A02C7">
      <w:pPr>
        <w:spacing w:after="0" w:line="240" w:lineRule="auto"/>
        <w:jc w:val="center"/>
        <w:rPr>
          <w:rFonts w:ascii="Times New Roman" w:eastAsia="Times New Roman" w:hAnsi="Times New Roman" w:cs="Times New Roman"/>
          <w:b/>
          <w:bCs/>
        </w:rPr>
      </w:pPr>
      <w:r w:rsidRPr="001C2B67">
        <w:rPr>
          <w:rFonts w:ascii="Times New Roman" w:eastAsia="Times New Roman" w:hAnsi="Times New Roman" w:cs="Times New Roman"/>
          <w:b/>
          <w:bCs/>
        </w:rPr>
        <w:t>PRZEDMIOT UMOWY</w:t>
      </w:r>
    </w:p>
    <w:p w:rsidR="00491355" w:rsidRPr="001C2B67" w:rsidRDefault="00491355" w:rsidP="00280ABB">
      <w:pPr>
        <w:spacing w:after="0" w:line="240" w:lineRule="auto"/>
        <w:jc w:val="center"/>
        <w:rPr>
          <w:rFonts w:ascii="Times New Roman" w:eastAsia="Times New Roman" w:hAnsi="Times New Roman" w:cs="Times New Roman"/>
        </w:rPr>
      </w:pPr>
      <w:r w:rsidRPr="001C2B67">
        <w:rPr>
          <w:rFonts w:ascii="Times New Roman" w:eastAsia="Times New Roman" w:hAnsi="Times New Roman" w:cs="Times New Roman"/>
          <w:b/>
          <w:bCs/>
        </w:rPr>
        <w:t>§ 2.</w:t>
      </w:r>
    </w:p>
    <w:p w:rsidR="00491355" w:rsidRPr="001C2B67" w:rsidRDefault="00491355" w:rsidP="00DF1D42">
      <w:pPr>
        <w:numPr>
          <w:ilvl w:val="0"/>
          <w:numId w:val="7"/>
        </w:numPr>
        <w:tabs>
          <w:tab w:val="clear" w:pos="0"/>
          <w:tab w:val="num" w:pos="426"/>
        </w:tabs>
        <w:spacing w:after="0" w:line="240" w:lineRule="auto"/>
        <w:ind w:left="426" w:hanging="426"/>
        <w:jc w:val="both"/>
        <w:rPr>
          <w:rFonts w:ascii="Times New Roman" w:eastAsia="Times New Roman" w:hAnsi="Times New Roman" w:cs="Times New Roman"/>
        </w:rPr>
      </w:pPr>
      <w:r w:rsidRPr="001C2B67">
        <w:rPr>
          <w:rFonts w:ascii="Times New Roman" w:eastAsia="Times New Roman" w:hAnsi="Times New Roman" w:cs="Times New Roman"/>
        </w:rPr>
        <w:t>Na podstawie złożonej oferty w postępowaniu o udzielenie zamówienia publicznego w przedmiocie zamówienia pn.:</w:t>
      </w:r>
      <w:r w:rsidR="00C32363" w:rsidRPr="001C2B67">
        <w:rPr>
          <w:rFonts w:ascii="Times New Roman" w:eastAsia="Times New Roman" w:hAnsi="Times New Roman" w:cs="Times New Roman"/>
        </w:rPr>
        <w:t xml:space="preserve"> </w:t>
      </w:r>
      <w:r w:rsidR="00FA03F9" w:rsidRPr="001C2B67">
        <w:rPr>
          <w:rFonts w:ascii="Times New Roman" w:hAnsi="Times New Roman" w:cs="Times New Roman"/>
          <w:b/>
        </w:rPr>
        <w:t xml:space="preserve">,,Zakup lekkiego samochodu ratowniczo-gaśniczego </w:t>
      </w:r>
      <w:r w:rsidR="00FA03F9" w:rsidRPr="001C2B67">
        <w:rPr>
          <w:rFonts w:ascii="Times New Roman" w:hAnsi="Times New Roman" w:cs="Times New Roman"/>
          <w:b/>
          <w:bCs/>
        </w:rPr>
        <w:t xml:space="preserve">przez </w:t>
      </w:r>
      <w:r w:rsidR="00FA03F9" w:rsidRPr="001C2B67">
        <w:rPr>
          <w:rFonts w:ascii="Times New Roman" w:hAnsi="Times New Roman" w:cs="Times New Roman"/>
          <w:b/>
        </w:rPr>
        <w:t xml:space="preserve">Jednostkę Ochotniczej Straży Pożarnej w </w:t>
      </w:r>
      <w:r w:rsidR="00FD331A" w:rsidRPr="001C2B67">
        <w:rPr>
          <w:rFonts w:ascii="Times New Roman" w:hAnsi="Times New Roman" w:cs="Times New Roman"/>
          <w:b/>
        </w:rPr>
        <w:t>Niwnej</w:t>
      </w:r>
      <w:r w:rsidR="00FA03F9" w:rsidRPr="001C2B67">
        <w:rPr>
          <w:rFonts w:ascii="Times New Roman" w:hAnsi="Times New Roman" w:cs="Times New Roman"/>
          <w:b/>
        </w:rPr>
        <w:t xml:space="preserve"> – Gmina Rawa Mazowiecka”</w:t>
      </w:r>
      <w:r w:rsidR="00C32363" w:rsidRPr="001C2B67">
        <w:rPr>
          <w:rFonts w:ascii="Times New Roman" w:eastAsia="Times New Roman" w:hAnsi="Times New Roman" w:cs="Times New Roman"/>
        </w:rPr>
        <w:t xml:space="preserve"> </w:t>
      </w:r>
      <w:r w:rsidRPr="001C2B67">
        <w:rPr>
          <w:rFonts w:ascii="Times New Roman" w:eastAsia="Times New Roman" w:hAnsi="Times New Roman" w:cs="Times New Roman"/>
        </w:rPr>
        <w:t>Zamawiający powierza, a Wykonawca przyjmuje do wykonania na warunkach określony</w:t>
      </w:r>
      <w:r w:rsidR="00DF1D42" w:rsidRPr="001C2B67">
        <w:rPr>
          <w:rFonts w:ascii="Times New Roman" w:eastAsia="Times New Roman" w:hAnsi="Times New Roman" w:cs="Times New Roman"/>
        </w:rPr>
        <w:t>ch</w:t>
      </w:r>
      <w:r w:rsidR="00C32363" w:rsidRPr="001C2B67">
        <w:rPr>
          <w:rFonts w:ascii="Times New Roman" w:eastAsia="Times New Roman" w:hAnsi="Times New Roman" w:cs="Times New Roman"/>
        </w:rPr>
        <w:t xml:space="preserve"> </w:t>
      </w:r>
      <w:r w:rsidRPr="001C2B67">
        <w:rPr>
          <w:rFonts w:ascii="Times New Roman" w:eastAsia="Times New Roman" w:hAnsi="Times New Roman" w:cs="Times New Roman"/>
        </w:rPr>
        <w:t>w niniejszej umowie dostawę jednego, fabrycznie nowego nieużywanego samochodu mark</w:t>
      </w:r>
      <w:r w:rsidR="0033661D" w:rsidRPr="001C2B67">
        <w:rPr>
          <w:rFonts w:ascii="Times New Roman" w:eastAsia="Times New Roman" w:hAnsi="Times New Roman" w:cs="Times New Roman"/>
        </w:rPr>
        <w:t>i</w:t>
      </w:r>
      <w:r w:rsidR="00C32363" w:rsidRPr="001C2B67">
        <w:rPr>
          <w:rFonts w:ascii="Times New Roman" w:eastAsia="Times New Roman" w:hAnsi="Times New Roman" w:cs="Times New Roman"/>
        </w:rPr>
        <w:t xml:space="preserve"> </w:t>
      </w:r>
      <w:r w:rsidRPr="001C2B67">
        <w:rPr>
          <w:rFonts w:ascii="Times New Roman" w:eastAsia="Times New Roman" w:hAnsi="Times New Roman" w:cs="Times New Roman"/>
        </w:rPr>
        <w:t>………..……………………………</w:t>
      </w:r>
      <w:r w:rsidR="0033661D" w:rsidRPr="001C2B67">
        <w:rPr>
          <w:rFonts w:ascii="Times New Roman" w:eastAsia="Times New Roman" w:hAnsi="Times New Roman" w:cs="Times New Roman"/>
        </w:rPr>
        <w:t>...</w:t>
      </w:r>
      <w:r w:rsidRPr="001C2B67">
        <w:rPr>
          <w:rFonts w:ascii="Times New Roman" w:eastAsia="Times New Roman" w:hAnsi="Times New Roman" w:cs="Times New Roman"/>
        </w:rPr>
        <w:t>…. zgodnie z zakresem rzeczowym, który określa przedmiot zamówienia zawarty w Specyfikacji Warunków Zamówienia (SWZ)</w:t>
      </w:r>
      <w:r w:rsidR="005E4B4A" w:rsidRPr="001C2B67">
        <w:rPr>
          <w:rFonts w:ascii="Times New Roman" w:eastAsia="Times New Roman" w:hAnsi="Times New Roman" w:cs="Times New Roman"/>
        </w:rPr>
        <w:t>, a w szczególności w załączniku nr 7 (szczegółow</w:t>
      </w:r>
      <w:r w:rsidR="0081003B" w:rsidRPr="001C2B67">
        <w:rPr>
          <w:rFonts w:ascii="Times New Roman" w:eastAsia="Times New Roman" w:hAnsi="Times New Roman" w:cs="Times New Roman"/>
        </w:rPr>
        <w:t>e</w:t>
      </w:r>
      <w:r w:rsidR="005E4B4A" w:rsidRPr="001C2B67">
        <w:rPr>
          <w:rFonts w:ascii="Times New Roman" w:eastAsia="Times New Roman" w:hAnsi="Times New Roman" w:cs="Times New Roman"/>
        </w:rPr>
        <w:t xml:space="preserve"> </w:t>
      </w:r>
      <w:r w:rsidR="0081003B" w:rsidRPr="001C2B67">
        <w:rPr>
          <w:rFonts w:ascii="Times New Roman" w:eastAsia="Times New Roman" w:hAnsi="Times New Roman" w:cs="Times New Roman"/>
        </w:rPr>
        <w:t>wymagania techniczne</w:t>
      </w:r>
      <w:r w:rsidR="005E4B4A" w:rsidRPr="001C2B67">
        <w:rPr>
          <w:rFonts w:ascii="Times New Roman" w:eastAsia="Times New Roman" w:hAnsi="Times New Roman" w:cs="Times New Roman"/>
        </w:rPr>
        <w:t>)</w:t>
      </w:r>
      <w:r w:rsidRPr="001C2B67">
        <w:rPr>
          <w:rFonts w:ascii="Times New Roman" w:eastAsia="Times New Roman" w:hAnsi="Times New Roman" w:cs="Times New Roman"/>
        </w:rPr>
        <w:t xml:space="preserve"> oraz oferta Wykonawcy, zwany dalej „przedmiotem umowy”. Własność pojazdu</w:t>
      </w:r>
      <w:r w:rsidR="00C32363" w:rsidRPr="001C2B67">
        <w:rPr>
          <w:rFonts w:ascii="Times New Roman" w:eastAsia="Times New Roman" w:hAnsi="Times New Roman" w:cs="Times New Roman"/>
        </w:rPr>
        <w:t xml:space="preserve"> </w:t>
      </w:r>
      <w:r w:rsidRPr="001C2B67">
        <w:rPr>
          <w:rFonts w:ascii="Times New Roman" w:eastAsia="Times New Roman" w:hAnsi="Times New Roman" w:cs="Times New Roman"/>
        </w:rPr>
        <w:t xml:space="preserve">przechodzi </w:t>
      </w:r>
      <w:r w:rsidR="005E4B4A" w:rsidRPr="001C2B67">
        <w:rPr>
          <w:rFonts w:ascii="Times New Roman" w:eastAsia="Times New Roman" w:hAnsi="Times New Roman" w:cs="Times New Roman"/>
        </w:rPr>
        <w:t xml:space="preserve">na Zamawiającego </w:t>
      </w:r>
      <w:r w:rsidRPr="001C2B67">
        <w:rPr>
          <w:rFonts w:ascii="Times New Roman" w:eastAsia="Times New Roman" w:hAnsi="Times New Roman" w:cs="Times New Roman"/>
        </w:rPr>
        <w:t>z chwilą jego odbioru</w:t>
      </w:r>
      <w:r w:rsidR="005E4B4A" w:rsidRPr="001C2B67">
        <w:rPr>
          <w:rFonts w:ascii="Times New Roman" w:eastAsia="Times New Roman" w:hAnsi="Times New Roman" w:cs="Times New Roman"/>
        </w:rPr>
        <w:t xml:space="preserve"> (podpisania protokołu odbioru)</w:t>
      </w:r>
      <w:r w:rsidRPr="001C2B67">
        <w:rPr>
          <w:rFonts w:ascii="Times New Roman" w:eastAsia="Times New Roman" w:hAnsi="Times New Roman" w:cs="Times New Roman"/>
        </w:rPr>
        <w:t>.</w:t>
      </w:r>
    </w:p>
    <w:p w:rsidR="00491355" w:rsidRPr="001C2B67" w:rsidRDefault="00491355" w:rsidP="00DF1D42">
      <w:pPr>
        <w:numPr>
          <w:ilvl w:val="0"/>
          <w:numId w:val="7"/>
        </w:numPr>
        <w:tabs>
          <w:tab w:val="clear" w:pos="0"/>
          <w:tab w:val="num" w:pos="426"/>
        </w:tabs>
        <w:spacing w:after="0" w:line="240" w:lineRule="auto"/>
        <w:ind w:left="426" w:hanging="426"/>
        <w:jc w:val="both"/>
        <w:rPr>
          <w:rFonts w:ascii="Times New Roman" w:eastAsia="Times New Roman" w:hAnsi="Times New Roman" w:cs="Times New Roman"/>
        </w:rPr>
      </w:pPr>
      <w:r w:rsidRPr="001C2B67">
        <w:rPr>
          <w:rFonts w:ascii="Times New Roman" w:eastAsia="Times New Roman" w:hAnsi="Times New Roman" w:cs="Times New Roman"/>
        </w:rPr>
        <w:t xml:space="preserve">Przedmiot umowy opisany w ust. 1 musi być fabrycznie nowy, wyprodukowany w </w:t>
      </w:r>
      <w:r w:rsidR="00FD331A" w:rsidRPr="001C2B67">
        <w:rPr>
          <w:rFonts w:ascii="Times New Roman" w:eastAsia="Times New Roman" w:hAnsi="Times New Roman" w:cs="Times New Roman"/>
        </w:rPr>
        <w:t>2023</w:t>
      </w:r>
      <w:r w:rsidRPr="001C2B67">
        <w:rPr>
          <w:rFonts w:ascii="Times New Roman" w:eastAsia="Times New Roman" w:hAnsi="Times New Roman" w:cs="Times New Roman"/>
        </w:rPr>
        <w:t xml:space="preserve"> roku</w:t>
      </w:r>
      <w:r w:rsidR="00DF1D42" w:rsidRPr="001C2B67">
        <w:rPr>
          <w:rFonts w:ascii="Times New Roman" w:eastAsia="Times New Roman" w:hAnsi="Times New Roman" w:cs="Times New Roman"/>
        </w:rPr>
        <w:t>,</w:t>
      </w:r>
      <w:r w:rsidRPr="001C2B67">
        <w:rPr>
          <w:rFonts w:ascii="Times New Roman" w:eastAsia="Times New Roman" w:hAnsi="Times New Roman" w:cs="Times New Roman"/>
        </w:rPr>
        <w:t xml:space="preserve"> w pełni sprawny, nieużywany, wolny od jakichkolwiek wad prawnych, w tym wszelkich praw osób trzecich oraz innych obciążeń i zabezpieczeń oraz odpowiada</w:t>
      </w:r>
      <w:r w:rsidR="002E3767" w:rsidRPr="001C2B67">
        <w:rPr>
          <w:rFonts w:ascii="Times New Roman" w:eastAsia="Times New Roman" w:hAnsi="Times New Roman" w:cs="Times New Roman"/>
        </w:rPr>
        <w:t>ć</w:t>
      </w:r>
      <w:r w:rsidRPr="001C2B67">
        <w:rPr>
          <w:rFonts w:ascii="Times New Roman" w:eastAsia="Times New Roman" w:hAnsi="Times New Roman" w:cs="Times New Roman"/>
        </w:rPr>
        <w:t xml:space="preserve"> wymaganiom Zamawiającego.</w:t>
      </w:r>
    </w:p>
    <w:p w:rsidR="00491355" w:rsidRPr="001C2B67" w:rsidRDefault="00491355" w:rsidP="00DF1D42">
      <w:pPr>
        <w:numPr>
          <w:ilvl w:val="0"/>
          <w:numId w:val="7"/>
        </w:numPr>
        <w:tabs>
          <w:tab w:val="clear" w:pos="0"/>
          <w:tab w:val="num" w:pos="426"/>
        </w:tabs>
        <w:spacing w:after="0" w:line="240" w:lineRule="auto"/>
        <w:ind w:left="426" w:hanging="426"/>
        <w:jc w:val="both"/>
        <w:rPr>
          <w:rFonts w:ascii="Times New Roman" w:eastAsia="Times New Roman" w:hAnsi="Times New Roman" w:cs="Times New Roman"/>
        </w:rPr>
      </w:pPr>
      <w:r w:rsidRPr="001C2B67">
        <w:rPr>
          <w:rFonts w:ascii="Times New Roman" w:eastAsia="Times New Roman" w:hAnsi="Times New Roman" w:cs="Times New Roman"/>
        </w:rPr>
        <w:lastRenderedPageBreak/>
        <w:t>Integralną częścią niniejszej umowy jest SWZ oraz oferta Wykonawcy.</w:t>
      </w:r>
    </w:p>
    <w:p w:rsidR="00491355" w:rsidRPr="001C2B67" w:rsidRDefault="00491355" w:rsidP="003A02C7">
      <w:pPr>
        <w:numPr>
          <w:ilvl w:val="0"/>
          <w:numId w:val="7"/>
        </w:numPr>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 xml:space="preserve">Szczegółowy opis przedmiotu umowy określa załącznik nr </w:t>
      </w:r>
      <w:r w:rsidR="002E3767" w:rsidRPr="001C2B67">
        <w:rPr>
          <w:rFonts w:ascii="Times New Roman" w:eastAsia="Times New Roman" w:hAnsi="Times New Roman" w:cs="Times New Roman"/>
        </w:rPr>
        <w:t>7</w:t>
      </w:r>
      <w:r w:rsidRPr="001C2B67">
        <w:rPr>
          <w:rFonts w:ascii="Times New Roman" w:eastAsia="Times New Roman" w:hAnsi="Times New Roman" w:cs="Times New Roman"/>
        </w:rPr>
        <w:t xml:space="preserve"> do SWZ.  </w:t>
      </w:r>
    </w:p>
    <w:p w:rsidR="00491355" w:rsidRPr="001C2B67" w:rsidRDefault="00491355" w:rsidP="00EE1D97">
      <w:pPr>
        <w:numPr>
          <w:ilvl w:val="0"/>
          <w:numId w:val="7"/>
        </w:numPr>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 xml:space="preserve">Zamówienie jest realizowane w części przy udziale środków finansowych </w:t>
      </w:r>
      <w:r w:rsidR="000B16F3" w:rsidRPr="001C2B67">
        <w:rPr>
          <w:rFonts w:ascii="Times New Roman" w:eastAsia="Times New Roman" w:hAnsi="Times New Roman" w:cs="Times New Roman"/>
        </w:rPr>
        <w:t xml:space="preserve">z </w:t>
      </w:r>
      <w:r w:rsidR="00FD331A" w:rsidRPr="001C2B67">
        <w:rPr>
          <w:rFonts w:ascii="Times New Roman" w:eastAsia="Times New Roman" w:hAnsi="Times New Roman" w:cs="Times New Roman"/>
        </w:rPr>
        <w:t>MSWiA</w:t>
      </w:r>
      <w:r w:rsidR="000B16F3" w:rsidRPr="001C2B67">
        <w:rPr>
          <w:rFonts w:ascii="Times New Roman" w:eastAsia="Times New Roman" w:hAnsi="Times New Roman" w:cs="Times New Roman"/>
        </w:rPr>
        <w:t>.</w:t>
      </w:r>
    </w:p>
    <w:p w:rsidR="00491355" w:rsidRPr="001C2B67" w:rsidRDefault="00491355" w:rsidP="003A02C7">
      <w:pPr>
        <w:numPr>
          <w:ilvl w:val="0"/>
          <w:numId w:val="7"/>
        </w:numPr>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 xml:space="preserve">Wykonawca zobowiązuje się dostarczyć </w:t>
      </w:r>
      <w:r w:rsidR="007C2325" w:rsidRPr="001C2B67">
        <w:rPr>
          <w:rFonts w:ascii="Times New Roman" w:eastAsia="Times New Roman" w:hAnsi="Times New Roman" w:cs="Times New Roman"/>
        </w:rPr>
        <w:t>pojazd kompletny i spełniają</w:t>
      </w:r>
      <w:r w:rsidRPr="001C2B67">
        <w:rPr>
          <w:rFonts w:ascii="Times New Roman" w:eastAsia="Times New Roman" w:hAnsi="Times New Roman" w:cs="Times New Roman"/>
        </w:rPr>
        <w:t>cy wymagania określone m.in. w:</w:t>
      </w:r>
    </w:p>
    <w:p w:rsidR="007C2325" w:rsidRPr="001C2B67" w:rsidRDefault="00491355" w:rsidP="003A02C7">
      <w:pPr>
        <w:numPr>
          <w:ilvl w:val="0"/>
          <w:numId w:val="15"/>
        </w:numPr>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ustawie z dnia 20 czerwca 1997 r. Prawo o ruchu drogowym</w:t>
      </w:r>
      <w:r w:rsidR="002E3767" w:rsidRPr="001C2B67">
        <w:rPr>
          <w:rFonts w:ascii="Times New Roman" w:eastAsia="Times New Roman" w:hAnsi="Times New Roman" w:cs="Times New Roman"/>
        </w:rPr>
        <w:t xml:space="preserve"> (Dz. U. z 202</w:t>
      </w:r>
      <w:r w:rsidR="005E4B4A" w:rsidRPr="001C2B67">
        <w:rPr>
          <w:rFonts w:ascii="Times New Roman" w:eastAsia="Times New Roman" w:hAnsi="Times New Roman" w:cs="Times New Roman"/>
        </w:rPr>
        <w:t>2</w:t>
      </w:r>
      <w:r w:rsidR="002E3767" w:rsidRPr="001C2B67">
        <w:rPr>
          <w:rFonts w:ascii="Times New Roman" w:eastAsia="Times New Roman" w:hAnsi="Times New Roman" w:cs="Times New Roman"/>
        </w:rPr>
        <w:t xml:space="preserve"> r., poz. </w:t>
      </w:r>
      <w:r w:rsidR="005E4B4A" w:rsidRPr="001C2B67">
        <w:rPr>
          <w:rFonts w:ascii="Times New Roman" w:eastAsia="Times New Roman" w:hAnsi="Times New Roman" w:cs="Times New Roman"/>
        </w:rPr>
        <w:t>988</w:t>
      </w:r>
      <w:r w:rsidR="002E3767" w:rsidRPr="001C2B67">
        <w:rPr>
          <w:rFonts w:ascii="Times New Roman" w:eastAsia="Times New Roman" w:hAnsi="Times New Roman" w:cs="Times New Roman"/>
        </w:rPr>
        <w:t xml:space="preserve"> z późn. zm.) </w:t>
      </w:r>
      <w:r w:rsidRPr="001C2B67">
        <w:rPr>
          <w:rFonts w:ascii="Times New Roman" w:eastAsia="Times New Roman" w:hAnsi="Times New Roman" w:cs="Times New Roman"/>
        </w:rPr>
        <w:t>wraz z przepisami wykonawczymi do tej ustawy,</w:t>
      </w:r>
    </w:p>
    <w:p w:rsidR="007C2325" w:rsidRPr="001C2B67" w:rsidRDefault="00491355" w:rsidP="003A02C7">
      <w:pPr>
        <w:numPr>
          <w:ilvl w:val="0"/>
          <w:numId w:val="15"/>
        </w:numPr>
        <w:spacing w:after="0" w:line="240" w:lineRule="auto"/>
        <w:jc w:val="both"/>
        <w:rPr>
          <w:rFonts w:ascii="Times New Roman" w:eastAsia="Times New Roman" w:hAnsi="Times New Roman" w:cs="Times New Roman"/>
        </w:rPr>
      </w:pPr>
      <w:bookmarkStart w:id="1" w:name="_Hlk134619339"/>
      <w:r w:rsidRPr="001C2B67">
        <w:rPr>
          <w:rFonts w:ascii="Times New Roman" w:eastAsia="Times New Roman" w:hAnsi="Times New Roman" w:cs="Times New Roman"/>
        </w:rPr>
        <w:t xml:space="preserve">rozporządzeniu Ministra Infrastruktury z dnia 31 grudnia 2002 r. w sprawie warunków technicznych pojazdów oraz ich niezbędnego wyposażenia (t. j. Dz. U. z 2016 r., poz. 2022 z późn. zm.), </w:t>
      </w:r>
      <w:bookmarkEnd w:id="1"/>
    </w:p>
    <w:p w:rsidR="002E3767" w:rsidRPr="001C2B67" w:rsidRDefault="002E3767" w:rsidP="003A02C7">
      <w:pPr>
        <w:numPr>
          <w:ilvl w:val="0"/>
          <w:numId w:val="15"/>
        </w:numPr>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rozporządzeniu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p>
    <w:p w:rsidR="002E3767" w:rsidRPr="001C2B67" w:rsidRDefault="002E3767" w:rsidP="002E3767">
      <w:pPr>
        <w:numPr>
          <w:ilvl w:val="0"/>
          <w:numId w:val="15"/>
        </w:numPr>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rozporządzeniu ministrów:  Spraw  Wewnętrznych  i  Administracji,  Obrony  Narodowej,  Finansów oraz Sprawiedliwości z dnia 29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w:t>
      </w:r>
      <w:r w:rsidR="00BE658E" w:rsidRPr="001C2B67">
        <w:rPr>
          <w:rFonts w:ascii="Times New Roman" w:eastAsia="Times New Roman" w:hAnsi="Times New Roman" w:cs="Times New Roman"/>
        </w:rPr>
        <w:t>19</w:t>
      </w:r>
      <w:r w:rsidRPr="001C2B67">
        <w:rPr>
          <w:rFonts w:ascii="Times New Roman" w:eastAsia="Times New Roman" w:hAnsi="Times New Roman" w:cs="Times New Roman"/>
        </w:rPr>
        <w:t xml:space="preserve"> r., poz. </w:t>
      </w:r>
      <w:r w:rsidR="00BE658E" w:rsidRPr="001C2B67">
        <w:rPr>
          <w:rFonts w:ascii="Times New Roman" w:eastAsia="Times New Roman" w:hAnsi="Times New Roman" w:cs="Times New Roman"/>
        </w:rPr>
        <w:t xml:space="preserve"> 594 </w:t>
      </w:r>
      <w:r w:rsidRPr="001C2B67">
        <w:rPr>
          <w:rFonts w:ascii="Times New Roman" w:eastAsia="Times New Roman" w:hAnsi="Times New Roman" w:cs="Times New Roman"/>
        </w:rPr>
        <w:t>z póżn. zm.),</w:t>
      </w:r>
    </w:p>
    <w:p w:rsidR="007C2325" w:rsidRPr="001C2B67" w:rsidRDefault="00491355" w:rsidP="002E3767">
      <w:pPr>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 xml:space="preserve">a także w innych aktach </w:t>
      </w:r>
      <w:r w:rsidR="00CD7DCA" w:rsidRPr="001C2B67">
        <w:rPr>
          <w:rFonts w:ascii="Times New Roman" w:eastAsia="Times New Roman" w:hAnsi="Times New Roman" w:cs="Times New Roman"/>
        </w:rPr>
        <w:t xml:space="preserve">prawnych </w:t>
      </w:r>
      <w:r w:rsidRPr="001C2B67">
        <w:rPr>
          <w:rFonts w:ascii="Times New Roman" w:eastAsia="Times New Roman" w:hAnsi="Times New Roman" w:cs="Times New Roman"/>
        </w:rPr>
        <w:t>dotyczących przedmiotu umowy</w:t>
      </w:r>
      <w:r w:rsidR="002E3767" w:rsidRPr="001C2B67">
        <w:rPr>
          <w:rFonts w:ascii="Times New Roman" w:eastAsia="Times New Roman" w:hAnsi="Times New Roman" w:cs="Times New Roman"/>
        </w:rPr>
        <w:t>,</w:t>
      </w:r>
      <w:r w:rsidRPr="001C2B67">
        <w:rPr>
          <w:rFonts w:ascii="Times New Roman" w:eastAsia="Times New Roman" w:hAnsi="Times New Roman" w:cs="Times New Roman"/>
        </w:rPr>
        <w:t xml:space="preserve"> oraz spełnia warunki podane w ofercie.</w:t>
      </w:r>
    </w:p>
    <w:p w:rsidR="00491355" w:rsidRPr="001C2B67" w:rsidRDefault="00491355" w:rsidP="003A02C7">
      <w:pPr>
        <w:numPr>
          <w:ilvl w:val="0"/>
          <w:numId w:val="7"/>
        </w:numPr>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color w:val="000000"/>
        </w:rPr>
        <w:t xml:space="preserve">Wraz z pojazdem zostaną przekazane: </w:t>
      </w:r>
    </w:p>
    <w:p w:rsidR="00C32E0C" w:rsidRPr="001C2B67" w:rsidRDefault="00491355" w:rsidP="003A02C7">
      <w:pPr>
        <w:numPr>
          <w:ilvl w:val="0"/>
          <w:numId w:val="17"/>
        </w:numPr>
        <w:spacing w:after="0" w:line="240" w:lineRule="auto"/>
        <w:jc w:val="both"/>
        <w:rPr>
          <w:rFonts w:ascii="Times New Roman" w:eastAsia="Times New Roman" w:hAnsi="Times New Roman" w:cs="Times New Roman"/>
          <w:color w:val="000000"/>
        </w:rPr>
      </w:pPr>
      <w:r w:rsidRPr="001C2B67">
        <w:rPr>
          <w:rFonts w:ascii="Times New Roman" w:eastAsia="Times New Roman" w:hAnsi="Times New Roman" w:cs="Times New Roman"/>
          <w:color w:val="000000"/>
        </w:rPr>
        <w:t>książka gwarancyjna w języku polskim,</w:t>
      </w:r>
    </w:p>
    <w:p w:rsidR="00C32E0C" w:rsidRPr="001C2B67" w:rsidRDefault="00491355" w:rsidP="003A02C7">
      <w:pPr>
        <w:numPr>
          <w:ilvl w:val="0"/>
          <w:numId w:val="17"/>
        </w:numPr>
        <w:spacing w:after="0" w:line="240" w:lineRule="auto"/>
        <w:jc w:val="both"/>
        <w:rPr>
          <w:rFonts w:ascii="Times New Roman" w:eastAsia="Times New Roman" w:hAnsi="Times New Roman" w:cs="Times New Roman"/>
          <w:color w:val="000000"/>
        </w:rPr>
      </w:pPr>
      <w:r w:rsidRPr="001C2B67">
        <w:rPr>
          <w:rFonts w:ascii="Times New Roman" w:eastAsia="Times New Roman" w:hAnsi="Times New Roman" w:cs="Times New Roman"/>
          <w:color w:val="000000"/>
        </w:rPr>
        <w:t>karta pojazdu,</w:t>
      </w:r>
    </w:p>
    <w:p w:rsidR="00C32E0C" w:rsidRPr="001C2B67" w:rsidRDefault="00491355" w:rsidP="003A02C7">
      <w:pPr>
        <w:numPr>
          <w:ilvl w:val="0"/>
          <w:numId w:val="17"/>
        </w:numPr>
        <w:spacing w:after="0" w:line="240" w:lineRule="auto"/>
        <w:jc w:val="both"/>
        <w:rPr>
          <w:rFonts w:ascii="Times New Roman" w:eastAsia="Times New Roman" w:hAnsi="Times New Roman" w:cs="Times New Roman"/>
          <w:color w:val="000000"/>
        </w:rPr>
      </w:pPr>
      <w:r w:rsidRPr="001C2B67">
        <w:rPr>
          <w:rFonts w:ascii="Times New Roman" w:eastAsia="Times New Roman" w:hAnsi="Times New Roman" w:cs="Times New Roman"/>
          <w:color w:val="000000"/>
        </w:rPr>
        <w:t>2 oryginalne komplety kluczyków,</w:t>
      </w:r>
    </w:p>
    <w:p w:rsidR="00C32E0C" w:rsidRPr="001C2B67" w:rsidRDefault="00491355" w:rsidP="003A02C7">
      <w:pPr>
        <w:numPr>
          <w:ilvl w:val="0"/>
          <w:numId w:val="17"/>
        </w:numPr>
        <w:spacing w:after="0" w:line="240" w:lineRule="auto"/>
        <w:jc w:val="both"/>
        <w:rPr>
          <w:rFonts w:ascii="Times New Roman" w:eastAsia="Times New Roman" w:hAnsi="Times New Roman" w:cs="Times New Roman"/>
          <w:color w:val="000000"/>
        </w:rPr>
      </w:pPr>
      <w:r w:rsidRPr="001C2B67">
        <w:rPr>
          <w:rFonts w:ascii="Times New Roman" w:eastAsia="Times New Roman" w:hAnsi="Times New Roman" w:cs="Times New Roman"/>
          <w:color w:val="000000"/>
        </w:rPr>
        <w:t>instrukcja obsługi i konserwacji w języku polskim,</w:t>
      </w:r>
    </w:p>
    <w:p w:rsidR="00C32E0C" w:rsidRPr="001C2B67" w:rsidRDefault="00491355" w:rsidP="003A02C7">
      <w:pPr>
        <w:numPr>
          <w:ilvl w:val="0"/>
          <w:numId w:val="17"/>
        </w:numPr>
        <w:spacing w:after="0" w:line="240" w:lineRule="auto"/>
        <w:jc w:val="both"/>
        <w:rPr>
          <w:rFonts w:ascii="Times New Roman" w:eastAsia="Times New Roman" w:hAnsi="Times New Roman" w:cs="Times New Roman"/>
          <w:color w:val="000000"/>
        </w:rPr>
      </w:pPr>
      <w:r w:rsidRPr="001C2B67">
        <w:rPr>
          <w:rFonts w:ascii="Times New Roman" w:eastAsia="Times New Roman" w:hAnsi="Times New Roman" w:cs="Times New Roman"/>
          <w:color w:val="000000"/>
        </w:rPr>
        <w:t>niezbędna dokumentacja techniczna w tym min. świadectwo homologacji samochodu, świadectwo dopuszczenia CNBOP,</w:t>
      </w:r>
    </w:p>
    <w:p w:rsidR="00C32E0C" w:rsidRPr="001C2B67" w:rsidRDefault="00491355" w:rsidP="003A02C7">
      <w:pPr>
        <w:numPr>
          <w:ilvl w:val="0"/>
          <w:numId w:val="17"/>
        </w:numPr>
        <w:spacing w:after="0" w:line="240" w:lineRule="auto"/>
        <w:jc w:val="both"/>
        <w:rPr>
          <w:rFonts w:ascii="Times New Roman" w:eastAsia="Times New Roman" w:hAnsi="Times New Roman" w:cs="Times New Roman"/>
          <w:color w:val="000000"/>
        </w:rPr>
      </w:pPr>
      <w:r w:rsidRPr="001C2B67">
        <w:rPr>
          <w:rFonts w:ascii="Times New Roman" w:hAnsi="Times New Roman" w:cs="Times New Roman"/>
          <w:color w:val="000000"/>
        </w:rPr>
        <w:t>dokumentację niezbędną do zarejestrowania samochodu w Wydziale Komunikacji właściwym dla siedziby Zamawiającego w tym zaświadczenie z poszerzonego badania technicznego samochodu w uprawnionej stacji diagnostycznej, potwierdzające przeznaczenie samochodu jako pojazd specjalny,</w:t>
      </w:r>
    </w:p>
    <w:p w:rsidR="00C32E0C" w:rsidRPr="001C2B67" w:rsidRDefault="00491355" w:rsidP="003A02C7">
      <w:pPr>
        <w:numPr>
          <w:ilvl w:val="0"/>
          <w:numId w:val="17"/>
        </w:numPr>
        <w:spacing w:after="0" w:line="240" w:lineRule="auto"/>
        <w:jc w:val="both"/>
        <w:rPr>
          <w:rFonts w:ascii="Times New Roman" w:eastAsia="Times New Roman" w:hAnsi="Times New Roman" w:cs="Times New Roman"/>
          <w:color w:val="000000"/>
        </w:rPr>
      </w:pPr>
      <w:r w:rsidRPr="001C2B67">
        <w:rPr>
          <w:rFonts w:ascii="Times New Roman" w:hAnsi="Times New Roman" w:cs="Times New Roman"/>
          <w:color w:val="000000"/>
        </w:rPr>
        <w:t xml:space="preserve"> kopię świadectwa dopuszczenia zgodnie z rozporządzeniem Ministra Spraw Wewnętrznych i Administracji z dnia 20 czerwca 2007 r. w sprawie wykazu wyrobów służących zapewnieniu bezpieczeństwa publicznego lub ochrony zdrowia i życia oraz mienia, a także zasad wydawania dopuszczenia tych wyrobów do użytkowania </w:t>
      </w:r>
      <w:r w:rsidRPr="001C2B67">
        <w:rPr>
          <w:rFonts w:ascii="Times New Roman" w:hAnsi="Times New Roman" w:cs="Times New Roman"/>
          <w:bCs/>
          <w:color w:val="000000"/>
        </w:rPr>
        <w:t>(z późn. zm.),</w:t>
      </w:r>
      <w:r w:rsidRPr="001C2B67">
        <w:rPr>
          <w:rFonts w:ascii="Times New Roman" w:hAnsi="Times New Roman" w:cs="Times New Roman"/>
          <w:color w:val="000000"/>
        </w:rPr>
        <w:t xml:space="preserve"> poświadczoną za zgodność z oryginałem dla pojazdu oraz elementy wyposażenia pojazdu, na k</w:t>
      </w:r>
      <w:r w:rsidR="00C32E0C" w:rsidRPr="001C2B67">
        <w:rPr>
          <w:rFonts w:ascii="Times New Roman" w:hAnsi="Times New Roman" w:cs="Times New Roman"/>
          <w:color w:val="000000"/>
        </w:rPr>
        <w:t xml:space="preserve">tóre jest ono wymagane prawem, </w:t>
      </w:r>
    </w:p>
    <w:p w:rsidR="00C32E0C" w:rsidRPr="001C2B67" w:rsidRDefault="00491355" w:rsidP="003A02C7">
      <w:pPr>
        <w:numPr>
          <w:ilvl w:val="0"/>
          <w:numId w:val="17"/>
        </w:numPr>
        <w:spacing w:after="0" w:line="240" w:lineRule="auto"/>
        <w:jc w:val="both"/>
        <w:rPr>
          <w:rFonts w:ascii="Times New Roman" w:eastAsia="Times New Roman" w:hAnsi="Times New Roman" w:cs="Times New Roman"/>
          <w:color w:val="000000"/>
        </w:rPr>
      </w:pPr>
      <w:r w:rsidRPr="001C2B67">
        <w:rPr>
          <w:rFonts w:ascii="Times New Roman" w:hAnsi="Times New Roman" w:cs="Times New Roman"/>
          <w:color w:val="000000"/>
        </w:rPr>
        <w:t>wykaz adresów punktów serwisowych podwozia pojazdu oraz zabudowy na ter</w:t>
      </w:r>
      <w:r w:rsidR="000B16F3" w:rsidRPr="001C2B67">
        <w:rPr>
          <w:rFonts w:ascii="Times New Roman" w:hAnsi="Times New Roman" w:cs="Times New Roman"/>
          <w:color w:val="000000"/>
        </w:rPr>
        <w:t>e</w:t>
      </w:r>
      <w:r w:rsidRPr="001C2B67">
        <w:rPr>
          <w:rFonts w:ascii="Times New Roman" w:hAnsi="Times New Roman" w:cs="Times New Roman"/>
          <w:color w:val="000000"/>
        </w:rPr>
        <w:t>nie całego kraju,</w:t>
      </w:r>
    </w:p>
    <w:p w:rsidR="00C32E0C" w:rsidRPr="001C2B67" w:rsidRDefault="00491355" w:rsidP="003A02C7">
      <w:pPr>
        <w:numPr>
          <w:ilvl w:val="0"/>
          <w:numId w:val="17"/>
        </w:numPr>
        <w:spacing w:after="0" w:line="240" w:lineRule="auto"/>
        <w:jc w:val="both"/>
        <w:rPr>
          <w:rFonts w:ascii="Times New Roman" w:eastAsia="Times New Roman" w:hAnsi="Times New Roman" w:cs="Times New Roman"/>
          <w:color w:val="000000"/>
        </w:rPr>
      </w:pPr>
      <w:r w:rsidRPr="001C2B67">
        <w:rPr>
          <w:rFonts w:ascii="Times New Roman" w:eastAsia="Times New Roman" w:hAnsi="Times New Roman" w:cs="Times New Roman"/>
          <w:color w:val="000000"/>
        </w:rPr>
        <w:t>harmonogram przeglądów pojazdu,</w:t>
      </w:r>
    </w:p>
    <w:p w:rsidR="00491355" w:rsidRPr="001C2B67" w:rsidRDefault="00491355" w:rsidP="003A02C7">
      <w:pPr>
        <w:numPr>
          <w:ilvl w:val="0"/>
          <w:numId w:val="17"/>
        </w:numPr>
        <w:spacing w:after="0" w:line="240" w:lineRule="auto"/>
        <w:jc w:val="both"/>
        <w:rPr>
          <w:rFonts w:ascii="Times New Roman" w:eastAsia="Times New Roman" w:hAnsi="Times New Roman" w:cs="Times New Roman"/>
          <w:color w:val="000000"/>
        </w:rPr>
      </w:pPr>
      <w:r w:rsidRPr="001C2B67">
        <w:rPr>
          <w:rFonts w:ascii="Times New Roman" w:eastAsia="Times New Roman" w:hAnsi="Times New Roman" w:cs="Times New Roman"/>
          <w:color w:val="000000"/>
        </w:rPr>
        <w:t>inne dokumenty wymagane prawem dla pojazdu.</w:t>
      </w:r>
    </w:p>
    <w:p w:rsidR="00491355" w:rsidRPr="001C2B67" w:rsidRDefault="00491355" w:rsidP="003A02C7">
      <w:pPr>
        <w:spacing w:after="0" w:line="240" w:lineRule="auto"/>
        <w:ind w:left="360"/>
        <w:jc w:val="both"/>
        <w:rPr>
          <w:rFonts w:ascii="Times New Roman" w:eastAsia="Times New Roman" w:hAnsi="Times New Roman" w:cs="Times New Roman"/>
        </w:rPr>
      </w:pPr>
    </w:p>
    <w:p w:rsidR="00491355" w:rsidRPr="001C2B67" w:rsidRDefault="00491355" w:rsidP="003A02C7">
      <w:pPr>
        <w:spacing w:after="0" w:line="240" w:lineRule="auto"/>
        <w:jc w:val="center"/>
        <w:rPr>
          <w:rFonts w:ascii="Times New Roman" w:eastAsia="Times New Roman" w:hAnsi="Times New Roman" w:cs="Times New Roman"/>
          <w:b/>
          <w:bCs/>
        </w:rPr>
      </w:pPr>
      <w:r w:rsidRPr="001C2B67">
        <w:rPr>
          <w:rFonts w:ascii="Times New Roman" w:eastAsia="Times New Roman" w:hAnsi="Times New Roman" w:cs="Times New Roman"/>
          <w:b/>
          <w:bCs/>
        </w:rPr>
        <w:t>TERMINY</w:t>
      </w:r>
    </w:p>
    <w:p w:rsidR="00491355" w:rsidRPr="001C2B67" w:rsidRDefault="00491355" w:rsidP="003A02C7">
      <w:pPr>
        <w:spacing w:after="0" w:line="240" w:lineRule="auto"/>
        <w:jc w:val="center"/>
        <w:rPr>
          <w:rFonts w:ascii="Times New Roman" w:hAnsi="Times New Roman" w:cs="Times New Roman"/>
          <w:color w:val="00000A"/>
        </w:rPr>
      </w:pPr>
      <w:r w:rsidRPr="001C2B67">
        <w:rPr>
          <w:rFonts w:ascii="Times New Roman" w:eastAsia="Times New Roman" w:hAnsi="Times New Roman" w:cs="Times New Roman"/>
          <w:b/>
          <w:bCs/>
        </w:rPr>
        <w:lastRenderedPageBreak/>
        <w:t>§ 3.</w:t>
      </w:r>
    </w:p>
    <w:p w:rsidR="00804880" w:rsidRPr="001C2B67" w:rsidRDefault="00491355" w:rsidP="003A02C7">
      <w:pPr>
        <w:pStyle w:val="Tekstpodstawowy"/>
        <w:numPr>
          <w:ilvl w:val="0"/>
          <w:numId w:val="18"/>
        </w:numPr>
        <w:spacing w:after="0" w:line="240" w:lineRule="auto"/>
        <w:ind w:left="425" w:hanging="357"/>
        <w:jc w:val="both"/>
        <w:rPr>
          <w:rFonts w:ascii="Times New Roman" w:hAnsi="Times New Roman" w:cs="Times New Roman"/>
          <w:color w:val="000000"/>
        </w:rPr>
      </w:pPr>
      <w:r w:rsidRPr="001C2B67">
        <w:rPr>
          <w:rFonts w:ascii="Times New Roman" w:hAnsi="Times New Roman" w:cs="Times New Roman"/>
          <w:b/>
          <w:bCs/>
          <w:color w:val="00000A"/>
          <w:u w:val="single"/>
        </w:rPr>
        <w:t xml:space="preserve">Wykonawca zobowiązuje się wydać przedmiot umowy w terminie </w:t>
      </w:r>
      <w:r w:rsidR="00B14319" w:rsidRPr="001C2B67">
        <w:rPr>
          <w:rFonts w:ascii="Times New Roman" w:hAnsi="Times New Roman" w:cs="Times New Roman"/>
          <w:b/>
          <w:bCs/>
          <w:color w:val="00000A"/>
          <w:u w:val="single"/>
        </w:rPr>
        <w:t xml:space="preserve">do dnia </w:t>
      </w:r>
      <w:r w:rsidR="00DA7BFD" w:rsidRPr="001C2B67">
        <w:rPr>
          <w:rFonts w:ascii="Times New Roman" w:hAnsi="Times New Roman" w:cs="Times New Roman"/>
          <w:b/>
          <w:bCs/>
          <w:color w:val="00000A"/>
          <w:u w:val="single"/>
        </w:rPr>
        <w:br/>
      </w:r>
      <w:r w:rsidR="0016351A" w:rsidRPr="001C2B67">
        <w:rPr>
          <w:rFonts w:ascii="Times New Roman" w:hAnsi="Times New Roman" w:cs="Times New Roman"/>
          <w:b/>
          <w:bCs/>
          <w:color w:val="00000A"/>
          <w:u w:val="single"/>
        </w:rPr>
        <w:t xml:space="preserve">30 listopada </w:t>
      </w:r>
      <w:r w:rsidRPr="001C2B67">
        <w:rPr>
          <w:rFonts w:ascii="Times New Roman" w:hAnsi="Times New Roman" w:cs="Times New Roman"/>
          <w:b/>
          <w:bCs/>
          <w:color w:val="00000A"/>
          <w:u w:val="single"/>
        </w:rPr>
        <w:t>202</w:t>
      </w:r>
      <w:r w:rsidR="00FD331A" w:rsidRPr="001C2B67">
        <w:rPr>
          <w:rFonts w:ascii="Times New Roman" w:hAnsi="Times New Roman" w:cs="Times New Roman"/>
          <w:b/>
          <w:bCs/>
          <w:color w:val="00000A"/>
          <w:u w:val="single"/>
        </w:rPr>
        <w:t>3</w:t>
      </w:r>
      <w:r w:rsidRPr="001C2B67">
        <w:rPr>
          <w:rFonts w:ascii="Times New Roman" w:hAnsi="Times New Roman" w:cs="Times New Roman"/>
          <w:b/>
          <w:bCs/>
          <w:color w:val="00000A"/>
          <w:u w:val="single"/>
        </w:rPr>
        <w:t>r.</w:t>
      </w:r>
      <w:r w:rsidRPr="001C2B67">
        <w:rPr>
          <w:rFonts w:ascii="Times New Roman" w:hAnsi="Times New Roman" w:cs="Times New Roman"/>
          <w:color w:val="00000A"/>
        </w:rPr>
        <w:t xml:space="preserve"> Termin wydania przedmiotu umowy zostaje zachowany</w:t>
      </w:r>
      <w:r w:rsidRPr="001C2B67">
        <w:rPr>
          <w:rFonts w:ascii="Times New Roman" w:hAnsi="Times New Roman" w:cs="Times New Roman"/>
          <w:color w:val="000000"/>
        </w:rPr>
        <w:t xml:space="preserve">, jeżeli przed jego upływem zostanie przeprowadzony i ukończony odbiór faktyczny całego przedmiotu umowy potwierdzony podpisaniem bez uwag protokołu odbioru, a ponadto odbędzie się </w:t>
      </w:r>
      <w:r w:rsidR="00EC6EF5" w:rsidRPr="001C2B67">
        <w:rPr>
          <w:rFonts w:ascii="Times New Roman" w:hAnsi="Times New Roman" w:cs="Times New Roman"/>
          <w:color w:val="000000"/>
        </w:rPr>
        <w:t>szkolenie określone w § 4 ust. 9.</w:t>
      </w:r>
    </w:p>
    <w:p w:rsidR="00491355" w:rsidRPr="001C2B67" w:rsidRDefault="00491355" w:rsidP="003A02C7">
      <w:pPr>
        <w:pStyle w:val="Tekstpodstawowy"/>
        <w:numPr>
          <w:ilvl w:val="0"/>
          <w:numId w:val="18"/>
        </w:numPr>
        <w:spacing w:after="0" w:line="240" w:lineRule="auto"/>
        <w:ind w:left="425" w:hanging="357"/>
        <w:jc w:val="both"/>
        <w:rPr>
          <w:rFonts w:ascii="Times New Roman" w:hAnsi="Times New Roman" w:cs="Times New Roman"/>
          <w:color w:val="000000"/>
        </w:rPr>
      </w:pPr>
      <w:r w:rsidRPr="001C2B67">
        <w:rPr>
          <w:rFonts w:ascii="Times New Roman" w:hAnsi="Times New Roman" w:cs="Times New Roman"/>
          <w:color w:val="000000"/>
        </w:rPr>
        <w:t xml:space="preserve">Wykonawca wyda Zamawiającemu przedmiot umowy z pełnymi zbiornikami paliwa i płynów eksploatacyjnych (dotyczy również sprzętu będącego </w:t>
      </w:r>
      <w:r w:rsidR="00804880" w:rsidRPr="001C2B67">
        <w:rPr>
          <w:rFonts w:ascii="Times New Roman" w:hAnsi="Times New Roman" w:cs="Times New Roman"/>
          <w:color w:val="000000"/>
        </w:rPr>
        <w:t>na wyposażeniu przedmiotu umowy</w:t>
      </w:r>
      <w:r w:rsidRPr="001C2B67">
        <w:rPr>
          <w:rFonts w:ascii="Times New Roman" w:hAnsi="Times New Roman" w:cs="Times New Roman"/>
          <w:color w:val="000000"/>
        </w:rPr>
        <w:t>).</w:t>
      </w:r>
    </w:p>
    <w:p w:rsidR="00EC6EF5" w:rsidRPr="001C2B67" w:rsidRDefault="00EC6EF5" w:rsidP="00EC6EF5">
      <w:pPr>
        <w:pStyle w:val="Tekstpodstawowy"/>
        <w:spacing w:after="0" w:line="240" w:lineRule="auto"/>
        <w:ind w:left="425"/>
        <w:jc w:val="both"/>
        <w:rPr>
          <w:rFonts w:ascii="Times New Roman" w:hAnsi="Times New Roman" w:cs="Times New Roman"/>
          <w:color w:val="800000"/>
        </w:rPr>
      </w:pPr>
    </w:p>
    <w:p w:rsidR="00491355" w:rsidRPr="001C2B67" w:rsidRDefault="00491355" w:rsidP="00EC6EF5">
      <w:pPr>
        <w:spacing w:after="0" w:line="240" w:lineRule="auto"/>
        <w:jc w:val="center"/>
        <w:rPr>
          <w:rFonts w:ascii="Times New Roman" w:eastAsia="Times New Roman" w:hAnsi="Times New Roman" w:cs="Times New Roman"/>
          <w:b/>
          <w:bCs/>
        </w:rPr>
      </w:pPr>
      <w:r w:rsidRPr="001C2B67">
        <w:rPr>
          <w:rFonts w:ascii="Times New Roman" w:eastAsia="Times New Roman" w:hAnsi="Times New Roman" w:cs="Times New Roman"/>
          <w:b/>
        </w:rPr>
        <w:t>ODBIÓR</w:t>
      </w:r>
    </w:p>
    <w:p w:rsidR="00491355" w:rsidRPr="001C2B67" w:rsidRDefault="00491355" w:rsidP="00EC6EF5">
      <w:pPr>
        <w:spacing w:after="0" w:line="240" w:lineRule="auto"/>
        <w:jc w:val="center"/>
        <w:rPr>
          <w:rFonts w:ascii="Times New Roman" w:hAnsi="Times New Roman" w:cs="Times New Roman"/>
          <w:color w:val="800000"/>
        </w:rPr>
      </w:pPr>
      <w:r w:rsidRPr="001C2B67">
        <w:rPr>
          <w:rFonts w:ascii="Times New Roman" w:eastAsia="Times New Roman" w:hAnsi="Times New Roman" w:cs="Times New Roman"/>
          <w:b/>
          <w:bCs/>
        </w:rPr>
        <w:t>§ 4.</w:t>
      </w:r>
    </w:p>
    <w:p w:rsidR="00491355" w:rsidRPr="001C2B67" w:rsidRDefault="00491355" w:rsidP="003A02C7">
      <w:pPr>
        <w:numPr>
          <w:ilvl w:val="0"/>
          <w:numId w:val="9"/>
        </w:numPr>
        <w:spacing w:before="0" w:after="0" w:line="240" w:lineRule="auto"/>
        <w:jc w:val="both"/>
        <w:rPr>
          <w:rFonts w:ascii="Times New Roman" w:hAnsi="Times New Roman" w:cs="Times New Roman"/>
          <w:color w:val="000000"/>
        </w:rPr>
      </w:pPr>
      <w:r w:rsidRPr="001C2B67">
        <w:rPr>
          <w:rFonts w:ascii="Times New Roman" w:hAnsi="Times New Roman" w:cs="Times New Roman"/>
          <w:color w:val="000000"/>
        </w:rPr>
        <w:t xml:space="preserve">Odbiór przedmiotu umowy odbędzie się w dwóch etapach </w:t>
      </w:r>
    </w:p>
    <w:p w:rsidR="00491355" w:rsidRPr="001C2B67" w:rsidRDefault="00491355" w:rsidP="003A02C7">
      <w:pPr>
        <w:numPr>
          <w:ilvl w:val="0"/>
          <w:numId w:val="9"/>
        </w:numPr>
        <w:spacing w:before="0" w:after="0" w:line="240" w:lineRule="auto"/>
        <w:jc w:val="both"/>
        <w:rPr>
          <w:rFonts w:ascii="Times New Roman" w:hAnsi="Times New Roman" w:cs="Times New Roman"/>
          <w:color w:val="000000"/>
        </w:rPr>
      </w:pPr>
      <w:r w:rsidRPr="001C2B67">
        <w:rPr>
          <w:rFonts w:ascii="Times New Roman" w:hAnsi="Times New Roman" w:cs="Times New Roman"/>
          <w:color w:val="000000"/>
        </w:rPr>
        <w:t>Etap I - odbiór techniczno-jakościowy w siedzibie Wykonawcy;</w:t>
      </w:r>
    </w:p>
    <w:p w:rsidR="00491355" w:rsidRPr="001C2B67" w:rsidRDefault="00491355" w:rsidP="003A02C7">
      <w:pPr>
        <w:numPr>
          <w:ilvl w:val="0"/>
          <w:numId w:val="9"/>
        </w:numPr>
        <w:spacing w:before="0" w:after="0" w:line="240" w:lineRule="auto"/>
        <w:jc w:val="both"/>
        <w:rPr>
          <w:rFonts w:ascii="Times New Roman" w:hAnsi="Times New Roman" w:cs="Times New Roman"/>
          <w:color w:val="000000"/>
        </w:rPr>
      </w:pPr>
      <w:r w:rsidRPr="001C2B67">
        <w:rPr>
          <w:rFonts w:ascii="Times New Roman" w:hAnsi="Times New Roman" w:cs="Times New Roman"/>
          <w:color w:val="000000"/>
        </w:rPr>
        <w:t xml:space="preserve">Etap II - odbiór faktyczny w siedzibie Wykonawcy. </w:t>
      </w:r>
    </w:p>
    <w:p w:rsidR="00491355" w:rsidRPr="001C2B67" w:rsidRDefault="00491355" w:rsidP="004336A7">
      <w:pPr>
        <w:numPr>
          <w:ilvl w:val="0"/>
          <w:numId w:val="9"/>
        </w:numPr>
        <w:spacing w:before="0" w:after="0" w:line="240" w:lineRule="auto"/>
        <w:jc w:val="both"/>
        <w:rPr>
          <w:rFonts w:ascii="Times New Roman" w:hAnsi="Times New Roman" w:cs="Times New Roman"/>
          <w:color w:val="000000"/>
        </w:rPr>
      </w:pPr>
      <w:r w:rsidRPr="001C2B67">
        <w:rPr>
          <w:rFonts w:ascii="Times New Roman" w:hAnsi="Times New Roman" w:cs="Times New Roman"/>
          <w:color w:val="000000"/>
        </w:rPr>
        <w:t>Odbioru techniczno-jakościowego samochodu dokona 4 osobowa komisja</w:t>
      </w:r>
      <w:r w:rsidR="00256556" w:rsidRPr="001C2B67">
        <w:rPr>
          <w:rFonts w:ascii="Times New Roman" w:hAnsi="Times New Roman" w:cs="Times New Roman"/>
          <w:color w:val="000000"/>
        </w:rPr>
        <w:t>,</w:t>
      </w:r>
      <w:r w:rsidRPr="001C2B67">
        <w:rPr>
          <w:rFonts w:ascii="Times New Roman" w:hAnsi="Times New Roman" w:cs="Times New Roman"/>
          <w:color w:val="000000"/>
        </w:rPr>
        <w:t xml:space="preserve"> w skład której będą wchodz</w:t>
      </w:r>
      <w:r w:rsidR="001E7AB4" w:rsidRPr="001C2B67">
        <w:rPr>
          <w:rFonts w:ascii="Times New Roman" w:hAnsi="Times New Roman" w:cs="Times New Roman"/>
          <w:color w:val="000000"/>
        </w:rPr>
        <w:t>ili przedstawiciele Zamawiająceg</w:t>
      </w:r>
      <w:r w:rsidRPr="001C2B67">
        <w:rPr>
          <w:rFonts w:ascii="Times New Roman" w:hAnsi="Times New Roman" w:cs="Times New Roman"/>
          <w:color w:val="000000"/>
        </w:rPr>
        <w:t xml:space="preserve">o i przedstawiciel Wykonawcy. Wykonawca zawiadomi pisemnie Zamawiającego o gotowości do przeprowadzenia odbioru techniczno-jakościowego przedmiotu umowy z co najmniej 7-dniowym wyprzedzeniem. Zamawiający dopuszcza jego zawiadomienie w formie faksu na numer  </w:t>
      </w:r>
      <w:r w:rsidR="0033661D" w:rsidRPr="001C2B67">
        <w:rPr>
          <w:rFonts w:ascii="Times New Roman" w:hAnsi="Times New Roman" w:cs="Times New Roman"/>
          <w:color w:val="000000"/>
        </w:rPr>
        <w:t xml:space="preserve">46 815 42 41 </w:t>
      </w:r>
      <w:r w:rsidRPr="001C2B67">
        <w:rPr>
          <w:rFonts w:ascii="Times New Roman" w:hAnsi="Times New Roman" w:cs="Times New Roman"/>
          <w:color w:val="000000"/>
        </w:rPr>
        <w:t>lub skan</w:t>
      </w:r>
      <w:r w:rsidR="005C3EB3" w:rsidRPr="001C2B67">
        <w:rPr>
          <w:rFonts w:ascii="Times New Roman" w:hAnsi="Times New Roman" w:cs="Times New Roman"/>
          <w:color w:val="000000"/>
        </w:rPr>
        <w:t>u zawiadomienia na adres e-mail</w:t>
      </w:r>
      <w:r w:rsidRPr="001C2B67">
        <w:rPr>
          <w:rFonts w:ascii="Times New Roman" w:hAnsi="Times New Roman" w:cs="Times New Roman"/>
          <w:color w:val="000000"/>
        </w:rPr>
        <w:t xml:space="preserve"> </w:t>
      </w:r>
      <w:r w:rsidR="00FD331A" w:rsidRPr="001C2B67">
        <w:rPr>
          <w:rFonts w:ascii="Times New Roman" w:hAnsi="Times New Roman" w:cs="Times New Roman"/>
          <w:color w:val="000000"/>
        </w:rPr>
        <w:t>sekretariat</w:t>
      </w:r>
      <w:r w:rsidR="0033661D" w:rsidRPr="001C2B67">
        <w:rPr>
          <w:rFonts w:ascii="Times New Roman" w:hAnsi="Times New Roman" w:cs="Times New Roman"/>
          <w:color w:val="000000"/>
        </w:rPr>
        <w:t>@rawam.ug.gov.pl</w:t>
      </w:r>
      <w:r w:rsidRPr="001C2B67">
        <w:rPr>
          <w:rFonts w:ascii="Times New Roman" w:hAnsi="Times New Roman" w:cs="Times New Roman"/>
          <w:color w:val="000000"/>
        </w:rPr>
        <w:t xml:space="preserve"> Wykonawca zezwala na wykonywanie przez Zamawiającego dokumentacji zdjęciowej podczas prowadzonego odbioru techniczno-jakościowego przedmiotowego samochodu.</w:t>
      </w:r>
    </w:p>
    <w:p w:rsidR="00491355" w:rsidRPr="001C2B67" w:rsidRDefault="00491355" w:rsidP="003A02C7">
      <w:pPr>
        <w:numPr>
          <w:ilvl w:val="0"/>
          <w:numId w:val="9"/>
        </w:numPr>
        <w:spacing w:before="0" w:after="0" w:line="240" w:lineRule="auto"/>
        <w:jc w:val="both"/>
        <w:rPr>
          <w:rFonts w:ascii="Times New Roman" w:hAnsi="Times New Roman" w:cs="Times New Roman"/>
          <w:color w:val="000000"/>
        </w:rPr>
      </w:pPr>
      <w:r w:rsidRPr="001C2B67">
        <w:rPr>
          <w:rFonts w:ascii="Times New Roman" w:hAnsi="Times New Roman" w:cs="Times New Roman"/>
          <w:color w:val="000000"/>
        </w:rPr>
        <w:t xml:space="preserve">Protokół odbioru techniczno-jakościowego dla samochodu zostanie sporządzony w </w:t>
      </w:r>
      <w:r w:rsidR="000676AA" w:rsidRPr="001C2B67">
        <w:rPr>
          <w:rFonts w:ascii="Times New Roman" w:hAnsi="Times New Roman" w:cs="Times New Roman"/>
          <w:color w:val="000000"/>
        </w:rPr>
        <w:br/>
      </w:r>
      <w:r w:rsidRPr="001C2B67">
        <w:rPr>
          <w:rFonts w:ascii="Times New Roman" w:hAnsi="Times New Roman" w:cs="Times New Roman"/>
          <w:color w:val="000000"/>
        </w:rPr>
        <w:t>2 egzemplarzach, po 1 egzemplarzu dla Zamawiającego, Wykonawcy oraz zostanie podpisany przez strony, każdy na prawach oryginału. Wykonawca jest zobowiązany do zapewnienia odpowiednich warunków umożliwiających dokonanie odbioru techniczno-jakościowego.</w:t>
      </w:r>
    </w:p>
    <w:p w:rsidR="00491355" w:rsidRPr="001C2B67" w:rsidRDefault="00491355" w:rsidP="004336A7">
      <w:pPr>
        <w:numPr>
          <w:ilvl w:val="0"/>
          <w:numId w:val="9"/>
        </w:numPr>
        <w:spacing w:before="0" w:after="0" w:line="240" w:lineRule="auto"/>
        <w:jc w:val="both"/>
        <w:rPr>
          <w:rFonts w:ascii="Times New Roman" w:hAnsi="Times New Roman" w:cs="Times New Roman"/>
          <w:color w:val="000000"/>
        </w:rPr>
      </w:pPr>
      <w:r w:rsidRPr="001C2B67">
        <w:rPr>
          <w:rFonts w:ascii="Times New Roman" w:hAnsi="Times New Roman" w:cs="Times New Roman"/>
          <w:color w:val="000000"/>
        </w:rPr>
        <w:t xml:space="preserve">Odbiór faktyczny przedmiotu umowy odbędzie się w siedzibie WYKONAWCY po pozytywnym dokonaniu odbioru techniczno-jakościowego. Odbioru faktycznego przedmiotu umowy dokonają przedstawiciele Zamawiającego i przedstawiciel WYKONAWCY. Odbiór faktyczny przedmiotu umowy polegał będzie na sprawdzeniu stanu przedmiotu umowy i potwierdzeniu kompletności wyposażenia zgodnie ze stanem podczas odbioru techniczno-jakościowego. Wykonawca zezwala na wykonywanie przez Zamawiającego dokumentacji zdjęciowej podczas prowadzonego odbioru faktycznego przedmiotowego samochodu. Protokół odbioru faktycznego dla samochodu zostanie sporządzony w 2 egzemplarzach, każdy na prawach oryginału, po 1 egzemplarzu dla Zamawiającego i Wykonawcy oraz zostanie podpisany przez przedstawicieli stron. </w:t>
      </w:r>
    </w:p>
    <w:p w:rsidR="00491355" w:rsidRPr="001C2B67" w:rsidRDefault="00491355" w:rsidP="003A02C7">
      <w:pPr>
        <w:numPr>
          <w:ilvl w:val="0"/>
          <w:numId w:val="9"/>
        </w:numPr>
        <w:spacing w:before="0" w:after="0" w:line="240" w:lineRule="auto"/>
        <w:jc w:val="both"/>
        <w:rPr>
          <w:rFonts w:ascii="Times New Roman" w:hAnsi="Times New Roman" w:cs="Times New Roman"/>
          <w:color w:val="000000"/>
        </w:rPr>
      </w:pPr>
      <w:r w:rsidRPr="001C2B67">
        <w:rPr>
          <w:rFonts w:ascii="Times New Roman" w:hAnsi="Times New Roman" w:cs="Times New Roman"/>
          <w:color w:val="000000"/>
        </w:rPr>
        <w:t>W przypadku stwierdzenia podczas odbioru techniczno-jakościowego lub faktycznego przedmiotu umowy usterek, Wykonawcy zobowiązuje się do ich usunięcia lub wymiany przedmiotu umowy na wolny od usterek w terminie 7 dni. W takim przypadku Zamawiający może też w tym terminie  wedle własnego uznania, jeśli uzna, że nie jest możliwe zapewnienie zgodności przedmiotu umowy z wymaganiami w niej określonymi, odstąpić od umowy z winy Wykonawcy naliczając przy tym karę umowną. W takim przypadku zostanie sporządzony protokół o stwierdzonych</w:t>
      </w:r>
      <w:r w:rsidRPr="001C2B67">
        <w:rPr>
          <w:rFonts w:ascii="Times New Roman" w:hAnsi="Times New Roman" w:cs="Times New Roman"/>
          <w:color w:val="800000"/>
        </w:rPr>
        <w:t xml:space="preserve"> </w:t>
      </w:r>
      <w:r w:rsidRPr="001C2B67">
        <w:rPr>
          <w:rFonts w:ascii="Times New Roman" w:hAnsi="Times New Roman" w:cs="Times New Roman"/>
          <w:color w:val="000000"/>
        </w:rPr>
        <w:t>usterkach w 2 egzemplarzach, po 1 egzemplarzu dla Zamawiającego Wykonawcy oraz zostanie podpisany przez przedstawicieli stron. Ustęp ten nie narusza postanowień dotyczących kar umownych i odstąpienia od umowy.</w:t>
      </w:r>
    </w:p>
    <w:p w:rsidR="00491355" w:rsidRPr="001C2B67" w:rsidRDefault="00491355" w:rsidP="003A02C7">
      <w:pPr>
        <w:numPr>
          <w:ilvl w:val="0"/>
          <w:numId w:val="9"/>
        </w:numPr>
        <w:spacing w:before="0" w:after="0" w:line="240" w:lineRule="auto"/>
        <w:jc w:val="both"/>
        <w:rPr>
          <w:rFonts w:ascii="Times New Roman" w:hAnsi="Times New Roman" w:cs="Times New Roman"/>
          <w:color w:val="000000"/>
        </w:rPr>
      </w:pPr>
      <w:r w:rsidRPr="001C2B67">
        <w:rPr>
          <w:rFonts w:ascii="Times New Roman" w:hAnsi="Times New Roman" w:cs="Times New Roman"/>
          <w:color w:val="000000"/>
        </w:rPr>
        <w:t xml:space="preserve">W przypadku, gdy Wykonawca nie jest w stanie niezwłocznie usunąć usterek, o których mowa w ust. 6 odbiór techniczno-jakościowy zostaje przerwany. Po usunięciu usterek, </w:t>
      </w:r>
      <w:r w:rsidRPr="001C2B67">
        <w:rPr>
          <w:rFonts w:ascii="Times New Roman" w:hAnsi="Times New Roman" w:cs="Times New Roman"/>
          <w:color w:val="000000"/>
        </w:rPr>
        <w:lastRenderedPageBreak/>
        <w:t xml:space="preserve">postanowienia ust. 2 do ust. 6 stosuje się odpowiednio (odbiór rozpoczyna się od nowa). </w:t>
      </w:r>
    </w:p>
    <w:p w:rsidR="00491355" w:rsidRPr="001C2B67" w:rsidRDefault="00491355" w:rsidP="003A02C7">
      <w:pPr>
        <w:numPr>
          <w:ilvl w:val="0"/>
          <w:numId w:val="9"/>
        </w:numPr>
        <w:spacing w:before="0" w:after="0" w:line="240" w:lineRule="auto"/>
        <w:jc w:val="both"/>
        <w:rPr>
          <w:rFonts w:ascii="Times New Roman" w:hAnsi="Times New Roman" w:cs="Times New Roman"/>
          <w:color w:val="000000"/>
        </w:rPr>
      </w:pPr>
      <w:r w:rsidRPr="001C2B67">
        <w:rPr>
          <w:rFonts w:ascii="Times New Roman" w:hAnsi="Times New Roman" w:cs="Times New Roman"/>
          <w:color w:val="000000"/>
        </w:rPr>
        <w:t xml:space="preserve">Wykonawca lub jego przedstawiciele przeprowadzą na własny koszt szkolenie z obsługi przedmiotu umowy dla </w:t>
      </w:r>
      <w:r w:rsidR="00C154F8" w:rsidRPr="001C2B67">
        <w:rPr>
          <w:rFonts w:ascii="Times New Roman" w:hAnsi="Times New Roman" w:cs="Times New Roman"/>
          <w:color w:val="000000"/>
        </w:rPr>
        <w:t>min. 2</w:t>
      </w:r>
      <w:r w:rsidRPr="001C2B67">
        <w:rPr>
          <w:rFonts w:ascii="Times New Roman" w:hAnsi="Times New Roman" w:cs="Times New Roman"/>
          <w:color w:val="000000"/>
        </w:rPr>
        <w:t xml:space="preserve"> a max. </w:t>
      </w:r>
      <w:r w:rsidR="00C154F8" w:rsidRPr="001C2B67">
        <w:rPr>
          <w:rFonts w:ascii="Times New Roman" w:hAnsi="Times New Roman" w:cs="Times New Roman"/>
          <w:color w:val="000000"/>
        </w:rPr>
        <w:t xml:space="preserve">6 </w:t>
      </w:r>
      <w:r w:rsidRPr="001C2B67">
        <w:rPr>
          <w:rFonts w:ascii="Times New Roman" w:hAnsi="Times New Roman" w:cs="Times New Roman"/>
          <w:color w:val="000000"/>
        </w:rPr>
        <w:t>osób dla samochodu w dniu odbioru faktycznego przedmiotu umowy. Protokół z przeprowadzonego szkolenia wraz z wykazem osób przeszkolonych, zostanie sporządzony w 2 egzemplarzach</w:t>
      </w:r>
      <w:r w:rsidR="00C154F8" w:rsidRPr="001C2B67">
        <w:rPr>
          <w:rFonts w:ascii="Times New Roman" w:hAnsi="Times New Roman" w:cs="Times New Roman"/>
          <w:color w:val="000000"/>
        </w:rPr>
        <w:t>, po 1 egzemplarzu dla Zamawiają</w:t>
      </w:r>
      <w:r w:rsidRPr="001C2B67">
        <w:rPr>
          <w:rFonts w:ascii="Times New Roman" w:hAnsi="Times New Roman" w:cs="Times New Roman"/>
          <w:color w:val="000000"/>
        </w:rPr>
        <w:t xml:space="preserve">cego i Wykonawcy oraz zostanie podpisany przez przedstawicieli stron. </w:t>
      </w:r>
    </w:p>
    <w:p w:rsidR="00491355" w:rsidRPr="001C2B67" w:rsidRDefault="00491355" w:rsidP="003A02C7">
      <w:pPr>
        <w:numPr>
          <w:ilvl w:val="0"/>
          <w:numId w:val="9"/>
        </w:numPr>
        <w:spacing w:before="0" w:after="0" w:line="240" w:lineRule="auto"/>
        <w:jc w:val="both"/>
        <w:rPr>
          <w:rFonts w:ascii="Times New Roman" w:hAnsi="Times New Roman" w:cs="Times New Roman"/>
          <w:color w:val="000000"/>
        </w:rPr>
      </w:pPr>
      <w:r w:rsidRPr="001C2B67">
        <w:rPr>
          <w:rFonts w:ascii="Times New Roman" w:hAnsi="Times New Roman" w:cs="Times New Roman"/>
          <w:color w:val="000000"/>
        </w:rPr>
        <w:t xml:space="preserve">Zamawiający zastrzega sobie prawo do pozostawienia przedmiotu umowy w siedzibie Wykonawcy po zakończeniu odbioru faktycznego przedmiotu umowy na czas niezbędny do dokonania procedury rejestracji przedmiotu umowy. Wszelkie koszty związane z ewentualnym pozostawieniem przez Zamawiającego przedmiotu umowy </w:t>
      </w:r>
      <w:r w:rsidR="00256556" w:rsidRPr="001C2B67">
        <w:rPr>
          <w:rFonts w:ascii="Times New Roman" w:hAnsi="Times New Roman" w:cs="Times New Roman"/>
          <w:color w:val="000000"/>
        </w:rPr>
        <w:t>Wykonawca uwzględnił w przysługującym mu wynagrodzeniu ryczałtowym</w:t>
      </w:r>
      <w:r w:rsidRPr="001C2B67">
        <w:rPr>
          <w:rFonts w:ascii="Times New Roman" w:hAnsi="Times New Roman" w:cs="Times New Roman"/>
          <w:color w:val="000000"/>
        </w:rPr>
        <w:t>. W czasie pozostawania przedmiotu umowy w siedzibie Wykonawcy ryzyko utraty lub uszkodzenia przedmiotu umowy spoczywa na Wykonawcy</w:t>
      </w:r>
      <w:r w:rsidR="000676AA" w:rsidRPr="001C2B67">
        <w:rPr>
          <w:rFonts w:ascii="Times New Roman" w:hAnsi="Times New Roman" w:cs="Times New Roman"/>
          <w:color w:val="000000"/>
        </w:rPr>
        <w:t>.</w:t>
      </w:r>
      <w:r w:rsidRPr="001C2B67">
        <w:rPr>
          <w:rFonts w:ascii="Times New Roman" w:hAnsi="Times New Roman" w:cs="Times New Roman"/>
          <w:color w:val="000000"/>
        </w:rPr>
        <w:t xml:space="preserve"> Na okoliczność pozostawienia przedmiotu umowy sporządzone będą protokoły pozostawienia w siedzibie Wykonawcy oraz odbioru podpisane przez przedstawicieli Zamawiającego i Wykonawcy.</w:t>
      </w:r>
    </w:p>
    <w:p w:rsidR="00491355" w:rsidRPr="001C2B67" w:rsidRDefault="00491355" w:rsidP="003A02C7">
      <w:pPr>
        <w:numPr>
          <w:ilvl w:val="0"/>
          <w:numId w:val="9"/>
        </w:numPr>
        <w:spacing w:before="0" w:after="0" w:line="240" w:lineRule="auto"/>
        <w:jc w:val="both"/>
        <w:rPr>
          <w:rFonts w:ascii="Times New Roman" w:hAnsi="Times New Roman" w:cs="Times New Roman"/>
          <w:color w:val="000000"/>
        </w:rPr>
      </w:pPr>
      <w:r w:rsidRPr="001C2B67">
        <w:rPr>
          <w:rFonts w:ascii="Times New Roman" w:hAnsi="Times New Roman" w:cs="Times New Roman"/>
          <w:color w:val="000000"/>
        </w:rPr>
        <w:t>Zamawiający zastrzega sobie prawo do przeprowadzenia inspekcji produkcyjnej. Inspekcja produkcyjna może zostać przeprowadzona po wykonaniu zabudowy pożarniczej, w celu ustalenia rozmieszczenia uchwytów na sprzęt</w:t>
      </w:r>
      <w:r w:rsidR="00256556" w:rsidRPr="001C2B67">
        <w:rPr>
          <w:rFonts w:ascii="Times New Roman" w:hAnsi="Times New Roman" w:cs="Times New Roman"/>
          <w:color w:val="000000"/>
        </w:rPr>
        <w:t>,</w:t>
      </w:r>
      <w:r w:rsidRPr="001C2B67">
        <w:rPr>
          <w:rFonts w:ascii="Times New Roman" w:hAnsi="Times New Roman" w:cs="Times New Roman"/>
          <w:color w:val="000000"/>
        </w:rPr>
        <w:t xml:space="preserve"> który będzie przewożony w pojeździe. </w:t>
      </w:r>
      <w:r w:rsidR="009F6B46" w:rsidRPr="001C2B67">
        <w:rPr>
          <w:rFonts w:ascii="Times New Roman" w:hAnsi="Times New Roman" w:cs="Times New Roman"/>
          <w:color w:val="000000"/>
        </w:rPr>
        <w:t xml:space="preserve">                    </w:t>
      </w:r>
      <w:r w:rsidRPr="001C2B67">
        <w:rPr>
          <w:rFonts w:ascii="Times New Roman" w:hAnsi="Times New Roman" w:cs="Times New Roman"/>
          <w:color w:val="000000"/>
        </w:rPr>
        <w:t>W inspekcji produkcyjnej uczestniczyć będzie przedstawiciel</w:t>
      </w:r>
      <w:r w:rsidR="00256556" w:rsidRPr="001C2B67">
        <w:rPr>
          <w:rFonts w:ascii="Times New Roman" w:hAnsi="Times New Roman" w:cs="Times New Roman"/>
          <w:color w:val="000000"/>
        </w:rPr>
        <w:t xml:space="preserve"> lub przedstawiciele</w:t>
      </w:r>
      <w:r w:rsidRPr="001C2B67">
        <w:rPr>
          <w:rFonts w:ascii="Times New Roman" w:hAnsi="Times New Roman" w:cs="Times New Roman"/>
          <w:color w:val="000000"/>
        </w:rPr>
        <w:t xml:space="preserve"> Zamawiającego.</w:t>
      </w:r>
    </w:p>
    <w:p w:rsidR="00491355" w:rsidRPr="001C2B67" w:rsidRDefault="00491355" w:rsidP="003A02C7">
      <w:pPr>
        <w:spacing w:after="0" w:line="240" w:lineRule="auto"/>
        <w:jc w:val="center"/>
        <w:rPr>
          <w:rFonts w:ascii="Times New Roman" w:hAnsi="Times New Roman" w:cs="Times New Roman"/>
        </w:rPr>
      </w:pPr>
    </w:p>
    <w:p w:rsidR="00491355" w:rsidRPr="001C2B67" w:rsidRDefault="00491355" w:rsidP="003A02C7">
      <w:pPr>
        <w:spacing w:after="0" w:line="240" w:lineRule="auto"/>
        <w:jc w:val="center"/>
        <w:rPr>
          <w:rFonts w:ascii="Times New Roman" w:eastAsia="Times New Roman" w:hAnsi="Times New Roman" w:cs="Times New Roman"/>
          <w:b/>
          <w:bCs/>
        </w:rPr>
      </w:pPr>
      <w:r w:rsidRPr="001C2B67">
        <w:rPr>
          <w:rFonts w:ascii="Times New Roman" w:eastAsia="Times New Roman" w:hAnsi="Times New Roman" w:cs="Times New Roman"/>
          <w:b/>
          <w:bCs/>
        </w:rPr>
        <w:t>PODWYKONAWCY</w:t>
      </w:r>
    </w:p>
    <w:p w:rsidR="00491355" w:rsidRPr="001C2B67" w:rsidRDefault="00491355" w:rsidP="003A02C7">
      <w:pPr>
        <w:spacing w:after="0" w:line="240" w:lineRule="auto"/>
        <w:jc w:val="center"/>
        <w:rPr>
          <w:rFonts w:ascii="Times New Roman" w:eastAsia="Times New Roman" w:hAnsi="Times New Roman" w:cs="Times New Roman"/>
          <w:bCs/>
        </w:rPr>
      </w:pPr>
      <w:r w:rsidRPr="001C2B67">
        <w:rPr>
          <w:rFonts w:ascii="Times New Roman" w:eastAsia="Times New Roman" w:hAnsi="Times New Roman" w:cs="Times New Roman"/>
          <w:b/>
          <w:bCs/>
        </w:rPr>
        <w:t>§ 5.</w:t>
      </w:r>
    </w:p>
    <w:p w:rsidR="00491355" w:rsidRPr="001C2B67" w:rsidRDefault="00491355" w:rsidP="009F6B46">
      <w:pPr>
        <w:numPr>
          <w:ilvl w:val="0"/>
          <w:numId w:val="5"/>
        </w:numPr>
        <w:spacing w:after="0" w:line="240" w:lineRule="auto"/>
        <w:ind w:left="284" w:hanging="284"/>
        <w:jc w:val="both"/>
        <w:rPr>
          <w:rFonts w:ascii="Times New Roman" w:eastAsia="Times New Roman" w:hAnsi="Times New Roman" w:cs="Times New Roman"/>
          <w:bCs/>
        </w:rPr>
      </w:pPr>
      <w:r w:rsidRPr="001C2B67">
        <w:rPr>
          <w:rFonts w:ascii="Times New Roman" w:eastAsia="Times New Roman" w:hAnsi="Times New Roman" w:cs="Times New Roman"/>
          <w:bCs/>
        </w:rPr>
        <w:t>Wykonawca w uzgodnieniu z Zamawiającym może powierzyć, zgodnie z ofertą Wykonawcy, wykonanie części robót lub usług lub dostaw podwykonawcom pod warunkiem, że posiadają oni kwalifikacje do ich wykonania.</w:t>
      </w:r>
    </w:p>
    <w:p w:rsidR="00491355" w:rsidRPr="001C2B67" w:rsidRDefault="00491355" w:rsidP="009F6B46">
      <w:pPr>
        <w:numPr>
          <w:ilvl w:val="0"/>
          <w:numId w:val="5"/>
        </w:numPr>
        <w:spacing w:after="0" w:line="240" w:lineRule="auto"/>
        <w:ind w:left="284" w:hanging="284"/>
        <w:jc w:val="both"/>
        <w:rPr>
          <w:rFonts w:ascii="Times New Roman" w:eastAsia="Times New Roman" w:hAnsi="Times New Roman" w:cs="Times New Roman"/>
          <w:bCs/>
        </w:rPr>
      </w:pPr>
      <w:r w:rsidRPr="001C2B67">
        <w:rPr>
          <w:rFonts w:ascii="Times New Roman" w:eastAsia="Times New Roman" w:hAnsi="Times New Roman" w:cs="Times New Roman"/>
          <w:bCs/>
        </w:rPr>
        <w:t>Wykonawca  powierzy Podwykonawcom wykonanie części/zakresu zamówienia wskazanego w ofercie tj. …………………………….………………</w:t>
      </w:r>
      <w:r w:rsidR="00796097" w:rsidRPr="001C2B67">
        <w:rPr>
          <w:rFonts w:ascii="Times New Roman" w:eastAsia="Times New Roman" w:hAnsi="Times New Roman" w:cs="Times New Roman"/>
          <w:bCs/>
        </w:rPr>
        <w:t>….</w:t>
      </w:r>
      <w:r w:rsidRPr="001C2B67">
        <w:rPr>
          <w:rFonts w:ascii="Times New Roman" w:eastAsia="Times New Roman" w:hAnsi="Times New Roman" w:cs="Times New Roman"/>
          <w:bCs/>
        </w:rPr>
        <w:t>.…………………</w:t>
      </w:r>
    </w:p>
    <w:p w:rsidR="00491355" w:rsidRPr="001C2B67" w:rsidRDefault="00491355" w:rsidP="009F6B46">
      <w:pPr>
        <w:numPr>
          <w:ilvl w:val="0"/>
          <w:numId w:val="5"/>
        </w:numPr>
        <w:spacing w:after="0" w:line="240" w:lineRule="auto"/>
        <w:ind w:left="284" w:hanging="284"/>
        <w:jc w:val="both"/>
        <w:rPr>
          <w:rFonts w:ascii="Times New Roman" w:eastAsia="Times New Roman" w:hAnsi="Times New Roman" w:cs="Times New Roman"/>
          <w:bCs/>
        </w:rPr>
      </w:pPr>
      <w:r w:rsidRPr="001C2B67">
        <w:rPr>
          <w:rFonts w:ascii="Times New Roman" w:eastAsia="Times New Roman" w:hAnsi="Times New Roman" w:cs="Times New Roman"/>
          <w:bCs/>
        </w:rPr>
        <w:t>Wykonawca jest odpowiedzialny za działania lub zaniechania Podwykonawców, dalszych Podwykonawców, ich przedstawicieli lub pracowników, jak za własne działania lub zaniechania.</w:t>
      </w:r>
    </w:p>
    <w:p w:rsidR="00491355" w:rsidRPr="001C2B67" w:rsidRDefault="00491355" w:rsidP="003A02C7">
      <w:pPr>
        <w:spacing w:after="0" w:line="240" w:lineRule="auto"/>
        <w:jc w:val="center"/>
        <w:rPr>
          <w:rFonts w:ascii="Times New Roman" w:eastAsia="Times New Roman" w:hAnsi="Times New Roman" w:cs="Times New Roman"/>
          <w:bCs/>
        </w:rPr>
      </w:pPr>
    </w:p>
    <w:p w:rsidR="00491355" w:rsidRPr="001C2B67" w:rsidRDefault="00491355" w:rsidP="003A02C7">
      <w:pPr>
        <w:spacing w:after="0" w:line="240" w:lineRule="auto"/>
        <w:jc w:val="center"/>
        <w:rPr>
          <w:rFonts w:ascii="Times New Roman" w:eastAsia="Times New Roman" w:hAnsi="Times New Roman" w:cs="Times New Roman"/>
          <w:b/>
          <w:bCs/>
        </w:rPr>
      </w:pPr>
      <w:r w:rsidRPr="001C2B67">
        <w:rPr>
          <w:rFonts w:ascii="Times New Roman" w:eastAsia="Times New Roman" w:hAnsi="Times New Roman" w:cs="Times New Roman"/>
          <w:b/>
          <w:bCs/>
        </w:rPr>
        <w:t>WYNAGRODZENIE</w:t>
      </w:r>
    </w:p>
    <w:p w:rsidR="00491355" w:rsidRPr="001C2B67" w:rsidRDefault="00491355" w:rsidP="003A02C7">
      <w:pPr>
        <w:spacing w:after="0" w:line="240" w:lineRule="auto"/>
        <w:jc w:val="center"/>
        <w:rPr>
          <w:rFonts w:ascii="Times New Roman" w:eastAsia="Times New Roman" w:hAnsi="Times New Roman" w:cs="Times New Roman"/>
          <w:bCs/>
        </w:rPr>
      </w:pPr>
      <w:r w:rsidRPr="001C2B67">
        <w:rPr>
          <w:rFonts w:ascii="Times New Roman" w:eastAsia="Times New Roman" w:hAnsi="Times New Roman" w:cs="Times New Roman"/>
          <w:b/>
          <w:bCs/>
        </w:rPr>
        <w:t>§ 6.</w:t>
      </w:r>
    </w:p>
    <w:p w:rsidR="001932E8" w:rsidRPr="001C2B67" w:rsidRDefault="00491355" w:rsidP="003A02C7">
      <w:pPr>
        <w:numPr>
          <w:ilvl w:val="0"/>
          <w:numId w:val="8"/>
        </w:numPr>
        <w:spacing w:after="0" w:line="240" w:lineRule="auto"/>
        <w:jc w:val="both"/>
        <w:rPr>
          <w:rFonts w:ascii="Times New Roman" w:eastAsia="Times New Roman" w:hAnsi="Times New Roman" w:cs="Times New Roman"/>
          <w:bCs/>
        </w:rPr>
      </w:pPr>
      <w:r w:rsidRPr="001C2B67">
        <w:rPr>
          <w:rFonts w:ascii="Times New Roman" w:eastAsia="Times New Roman" w:hAnsi="Times New Roman" w:cs="Times New Roman"/>
          <w:bCs/>
        </w:rPr>
        <w:t>Zamawiający za realizację przedmiotu umowy, o którym mowa w § 1 zapłaci</w:t>
      </w:r>
      <w:r w:rsidR="0033661D" w:rsidRPr="001C2B67">
        <w:rPr>
          <w:rFonts w:ascii="Times New Roman" w:eastAsia="Times New Roman" w:hAnsi="Times New Roman" w:cs="Times New Roman"/>
          <w:bCs/>
        </w:rPr>
        <w:t xml:space="preserve"> wynagrodzenie</w:t>
      </w:r>
      <w:r w:rsidRPr="001C2B67">
        <w:rPr>
          <w:rFonts w:ascii="Times New Roman" w:eastAsia="Times New Roman" w:hAnsi="Times New Roman" w:cs="Times New Roman"/>
          <w:bCs/>
        </w:rPr>
        <w:t xml:space="preserve">  netto</w:t>
      </w:r>
      <w:r w:rsidR="001932E8" w:rsidRPr="001C2B67">
        <w:rPr>
          <w:rFonts w:ascii="Times New Roman" w:eastAsia="Times New Roman" w:hAnsi="Times New Roman" w:cs="Times New Roman"/>
          <w:bCs/>
        </w:rPr>
        <w:t xml:space="preserve"> </w:t>
      </w:r>
      <w:r w:rsidRPr="001C2B67">
        <w:rPr>
          <w:rFonts w:ascii="Times New Roman" w:eastAsia="Times New Roman" w:hAnsi="Times New Roman" w:cs="Times New Roman"/>
          <w:bCs/>
        </w:rPr>
        <w:t xml:space="preserve">w kwocie ………………………. </w:t>
      </w:r>
      <w:r w:rsidR="001932E8" w:rsidRPr="001C2B67">
        <w:rPr>
          <w:rFonts w:ascii="Times New Roman" w:eastAsia="Times New Roman" w:hAnsi="Times New Roman" w:cs="Times New Roman"/>
          <w:bCs/>
        </w:rPr>
        <w:t>…………………………………………</w:t>
      </w:r>
      <w:r w:rsidRPr="001C2B67">
        <w:rPr>
          <w:rFonts w:ascii="Times New Roman" w:eastAsia="Times New Roman" w:hAnsi="Times New Roman" w:cs="Times New Roman"/>
          <w:bCs/>
        </w:rPr>
        <w:t>;</w:t>
      </w:r>
    </w:p>
    <w:p w:rsidR="001932E8" w:rsidRPr="001C2B67" w:rsidRDefault="001932E8" w:rsidP="001932E8">
      <w:pPr>
        <w:spacing w:after="0" w:line="240" w:lineRule="auto"/>
        <w:ind w:left="360"/>
        <w:jc w:val="both"/>
        <w:rPr>
          <w:rFonts w:ascii="Times New Roman" w:eastAsia="Times New Roman" w:hAnsi="Times New Roman" w:cs="Times New Roman"/>
          <w:bCs/>
        </w:rPr>
      </w:pPr>
      <w:r w:rsidRPr="001C2B67">
        <w:rPr>
          <w:rFonts w:ascii="Times New Roman" w:eastAsia="Times New Roman" w:hAnsi="Times New Roman" w:cs="Times New Roman"/>
          <w:bCs/>
        </w:rPr>
        <w:t>powiększone o obowiązujący 23 % podatek VAT w kwocie…………………....</w:t>
      </w:r>
      <w:r w:rsidRPr="001C2B67">
        <w:rPr>
          <w:rFonts w:ascii="Times New Roman" w:eastAsia="Times New Roman" w:hAnsi="Times New Roman" w:cs="Times New Roman"/>
          <w:bCs/>
          <w:u w:val="single"/>
        </w:rPr>
        <w:t>;</w:t>
      </w:r>
    </w:p>
    <w:p w:rsidR="00342B35" w:rsidRPr="001C2B67" w:rsidRDefault="001932E8" w:rsidP="001932E8">
      <w:pPr>
        <w:spacing w:after="0" w:line="240" w:lineRule="auto"/>
        <w:ind w:left="360"/>
        <w:jc w:val="both"/>
        <w:rPr>
          <w:rFonts w:ascii="Times New Roman" w:eastAsia="Times New Roman" w:hAnsi="Times New Roman" w:cs="Times New Roman"/>
          <w:bCs/>
        </w:rPr>
      </w:pPr>
      <w:r w:rsidRPr="001C2B67">
        <w:rPr>
          <w:rFonts w:ascii="Times New Roman" w:eastAsia="Times New Roman" w:hAnsi="Times New Roman" w:cs="Times New Roman"/>
          <w:bCs/>
        </w:rPr>
        <w:t>brutto w kwocie…………………………………………………………………...</w:t>
      </w:r>
    </w:p>
    <w:p w:rsidR="00491355" w:rsidRPr="001C2B67" w:rsidRDefault="00491355" w:rsidP="001932E8">
      <w:pPr>
        <w:spacing w:after="0" w:line="240" w:lineRule="auto"/>
        <w:ind w:left="360"/>
        <w:jc w:val="both"/>
        <w:rPr>
          <w:rFonts w:ascii="Times New Roman" w:eastAsia="Times New Roman" w:hAnsi="Times New Roman" w:cs="Times New Roman"/>
          <w:bCs/>
        </w:rPr>
      </w:pPr>
      <w:r w:rsidRPr="001C2B67">
        <w:rPr>
          <w:rFonts w:ascii="Times New Roman" w:eastAsia="Times New Roman" w:hAnsi="Times New Roman" w:cs="Times New Roman"/>
          <w:bCs/>
        </w:rPr>
        <w:t>(słownie</w:t>
      </w:r>
      <w:r w:rsidR="001932E8" w:rsidRPr="001C2B67">
        <w:rPr>
          <w:rFonts w:ascii="Times New Roman" w:eastAsia="Times New Roman" w:hAnsi="Times New Roman" w:cs="Times New Roman"/>
          <w:bCs/>
        </w:rPr>
        <w:t xml:space="preserve"> brutto:</w:t>
      </w:r>
      <w:r w:rsidR="000B16F3" w:rsidRPr="001C2B67">
        <w:rPr>
          <w:rFonts w:ascii="Times New Roman" w:eastAsia="Times New Roman" w:hAnsi="Times New Roman" w:cs="Times New Roman"/>
          <w:bCs/>
        </w:rPr>
        <w:t xml:space="preserve"> </w:t>
      </w:r>
      <w:r w:rsidR="00147C50" w:rsidRPr="001C2B67">
        <w:rPr>
          <w:rFonts w:ascii="Times New Roman" w:eastAsia="Times New Roman" w:hAnsi="Times New Roman" w:cs="Times New Roman"/>
          <w:bCs/>
        </w:rPr>
        <w:t>……………………</w:t>
      </w:r>
      <w:r w:rsidRPr="001C2B67">
        <w:rPr>
          <w:rFonts w:ascii="Times New Roman" w:eastAsia="Times New Roman" w:hAnsi="Times New Roman" w:cs="Times New Roman"/>
          <w:bCs/>
        </w:rPr>
        <w:t xml:space="preserve">) </w:t>
      </w:r>
    </w:p>
    <w:p w:rsidR="00491355" w:rsidRPr="001C2B67" w:rsidRDefault="00491355" w:rsidP="003A02C7">
      <w:pPr>
        <w:numPr>
          <w:ilvl w:val="0"/>
          <w:numId w:val="8"/>
        </w:numPr>
        <w:spacing w:after="0" w:line="240" w:lineRule="auto"/>
        <w:jc w:val="both"/>
        <w:rPr>
          <w:rFonts w:ascii="Times New Roman" w:eastAsia="Times New Roman" w:hAnsi="Times New Roman" w:cs="Times New Roman"/>
          <w:bCs/>
        </w:rPr>
      </w:pPr>
      <w:r w:rsidRPr="001C2B67">
        <w:rPr>
          <w:rFonts w:ascii="Times New Roman" w:eastAsia="Times New Roman" w:hAnsi="Times New Roman" w:cs="Times New Roman"/>
          <w:bCs/>
        </w:rPr>
        <w:t xml:space="preserve">Cena obejmuje wszelkie koszty i wydatki związane z realizacją przedmiotu umowy, w tym w szczególności należny podatek VAT.  </w:t>
      </w:r>
    </w:p>
    <w:p w:rsidR="00491355" w:rsidRPr="001C2B67" w:rsidRDefault="00491355" w:rsidP="003A02C7">
      <w:pPr>
        <w:numPr>
          <w:ilvl w:val="0"/>
          <w:numId w:val="8"/>
        </w:numPr>
        <w:spacing w:after="0" w:line="240" w:lineRule="auto"/>
        <w:jc w:val="both"/>
        <w:rPr>
          <w:rFonts w:ascii="Times New Roman" w:eastAsia="Times New Roman" w:hAnsi="Times New Roman" w:cs="Times New Roman"/>
          <w:bCs/>
          <w:color w:val="000000"/>
        </w:rPr>
      </w:pPr>
      <w:r w:rsidRPr="001C2B67">
        <w:rPr>
          <w:rFonts w:ascii="Times New Roman" w:eastAsia="Times New Roman" w:hAnsi="Times New Roman" w:cs="Times New Roman"/>
          <w:bCs/>
        </w:rPr>
        <w:t>Płatność ceny nastąpi przelewem na konto bankowe wskazane przez Wykonawcę w ciągu 30 dni od daty otrzymania prawidłowo wystawionej faktury na konto w niej wskazane</w:t>
      </w:r>
      <w:r w:rsidRPr="001C2B67">
        <w:rPr>
          <w:rFonts w:ascii="Times New Roman" w:eastAsia="Times New Roman" w:hAnsi="Times New Roman" w:cs="Times New Roman"/>
          <w:bCs/>
          <w:color w:val="000000"/>
        </w:rPr>
        <w:t>, po uprzednim odbiorze faktycznym i szkoleniu z obsługi przedmiotu umowy, potwierdzony</w:t>
      </w:r>
      <w:r w:rsidR="009D15DB" w:rsidRPr="001C2B67">
        <w:rPr>
          <w:rFonts w:ascii="Times New Roman" w:eastAsia="Times New Roman" w:hAnsi="Times New Roman" w:cs="Times New Roman"/>
          <w:bCs/>
          <w:color w:val="000000"/>
        </w:rPr>
        <w:t>ch</w:t>
      </w:r>
      <w:r w:rsidRPr="001C2B67">
        <w:rPr>
          <w:rFonts w:ascii="Times New Roman" w:eastAsia="Times New Roman" w:hAnsi="Times New Roman" w:cs="Times New Roman"/>
          <w:bCs/>
          <w:color w:val="000000"/>
        </w:rPr>
        <w:t xml:space="preserve"> podpisanym</w:t>
      </w:r>
      <w:r w:rsidR="009D15DB" w:rsidRPr="001C2B67">
        <w:rPr>
          <w:rFonts w:ascii="Times New Roman" w:eastAsia="Times New Roman" w:hAnsi="Times New Roman" w:cs="Times New Roman"/>
          <w:bCs/>
          <w:color w:val="000000"/>
        </w:rPr>
        <w:t>i</w:t>
      </w:r>
      <w:r w:rsidRPr="001C2B67">
        <w:rPr>
          <w:rFonts w:ascii="Times New Roman" w:eastAsia="Times New Roman" w:hAnsi="Times New Roman" w:cs="Times New Roman"/>
          <w:bCs/>
          <w:color w:val="000000"/>
        </w:rPr>
        <w:t xml:space="preserve"> przez Zamawiającego i Wykonawcę protokołem odbioru faktycznego bez uwag</w:t>
      </w:r>
      <w:r w:rsidR="009D15DB" w:rsidRPr="001C2B67">
        <w:rPr>
          <w:rFonts w:ascii="Times New Roman" w:eastAsia="Times New Roman" w:hAnsi="Times New Roman" w:cs="Times New Roman"/>
          <w:bCs/>
          <w:color w:val="000000"/>
        </w:rPr>
        <w:t xml:space="preserve"> oraz protokołem z przeprowadzonego szkolenia</w:t>
      </w:r>
      <w:r w:rsidRPr="001C2B67">
        <w:rPr>
          <w:rFonts w:ascii="Times New Roman" w:eastAsia="Times New Roman" w:hAnsi="Times New Roman" w:cs="Times New Roman"/>
          <w:bCs/>
          <w:color w:val="000000"/>
        </w:rPr>
        <w:t xml:space="preserve">. </w:t>
      </w:r>
    </w:p>
    <w:p w:rsidR="00491355" w:rsidRPr="001C2B67" w:rsidRDefault="00491355" w:rsidP="003A02C7">
      <w:pPr>
        <w:numPr>
          <w:ilvl w:val="0"/>
          <w:numId w:val="8"/>
        </w:numPr>
        <w:spacing w:after="0" w:line="240" w:lineRule="auto"/>
        <w:jc w:val="both"/>
        <w:rPr>
          <w:rFonts w:ascii="Times New Roman" w:eastAsia="Times New Roman" w:hAnsi="Times New Roman" w:cs="Times New Roman"/>
          <w:bCs/>
        </w:rPr>
      </w:pPr>
      <w:r w:rsidRPr="001C2B67">
        <w:rPr>
          <w:rFonts w:ascii="Times New Roman" w:eastAsia="Times New Roman" w:hAnsi="Times New Roman" w:cs="Times New Roman"/>
          <w:bCs/>
        </w:rPr>
        <w:t>Fakturę należy wystawić na dane Zamawiającego, w języku polskim.</w:t>
      </w:r>
    </w:p>
    <w:p w:rsidR="00491355" w:rsidRPr="001C2B67" w:rsidRDefault="00491355" w:rsidP="003A02C7">
      <w:pPr>
        <w:numPr>
          <w:ilvl w:val="0"/>
          <w:numId w:val="8"/>
        </w:numPr>
        <w:spacing w:after="0" w:line="240" w:lineRule="auto"/>
        <w:jc w:val="both"/>
        <w:rPr>
          <w:rFonts w:ascii="Times New Roman" w:eastAsia="Times New Roman" w:hAnsi="Times New Roman" w:cs="Times New Roman"/>
          <w:bCs/>
        </w:rPr>
      </w:pPr>
      <w:r w:rsidRPr="001C2B67">
        <w:rPr>
          <w:rFonts w:ascii="Times New Roman" w:eastAsia="Times New Roman" w:hAnsi="Times New Roman" w:cs="Times New Roman"/>
          <w:bCs/>
        </w:rPr>
        <w:t>Za dzień zapłaty strony uznają dzień obciążenia rachunku bankowego Zamawiającego.</w:t>
      </w:r>
    </w:p>
    <w:p w:rsidR="00491355" w:rsidRPr="001C2B67" w:rsidRDefault="00491355" w:rsidP="003A02C7">
      <w:pPr>
        <w:numPr>
          <w:ilvl w:val="0"/>
          <w:numId w:val="8"/>
        </w:numPr>
        <w:spacing w:after="0" w:line="240" w:lineRule="auto"/>
        <w:jc w:val="both"/>
        <w:rPr>
          <w:rFonts w:ascii="Times New Roman" w:eastAsia="Times New Roman" w:hAnsi="Times New Roman" w:cs="Times New Roman"/>
          <w:bCs/>
        </w:rPr>
      </w:pPr>
      <w:r w:rsidRPr="001C2B67">
        <w:rPr>
          <w:rFonts w:ascii="Times New Roman" w:eastAsia="Times New Roman" w:hAnsi="Times New Roman" w:cs="Times New Roman"/>
          <w:bCs/>
        </w:rPr>
        <w:lastRenderedPageBreak/>
        <w:t xml:space="preserve">Przed wydaniem pojazdu Wykonawcy przysługuje prawo do wystąpienia do Zamawiającego o potwierdzenie posiadania środków zgodnie z </w:t>
      </w:r>
      <w:r w:rsidR="009D15DB" w:rsidRPr="001C2B67">
        <w:rPr>
          <w:rFonts w:ascii="Times New Roman" w:eastAsia="Times New Roman" w:hAnsi="Times New Roman" w:cs="Times New Roman"/>
          <w:bCs/>
        </w:rPr>
        <w:t xml:space="preserve">ust. </w:t>
      </w:r>
      <w:r w:rsidRPr="001C2B67">
        <w:rPr>
          <w:rFonts w:ascii="Times New Roman" w:eastAsia="Times New Roman" w:hAnsi="Times New Roman" w:cs="Times New Roman"/>
          <w:bCs/>
        </w:rPr>
        <w:t>1.</w:t>
      </w:r>
    </w:p>
    <w:p w:rsidR="00491355" w:rsidRPr="001C2B67" w:rsidRDefault="00491355" w:rsidP="003A02C7">
      <w:pPr>
        <w:numPr>
          <w:ilvl w:val="0"/>
          <w:numId w:val="8"/>
        </w:numPr>
        <w:spacing w:after="0" w:line="240" w:lineRule="auto"/>
        <w:jc w:val="both"/>
        <w:rPr>
          <w:rFonts w:ascii="Times New Roman" w:eastAsia="Times New Roman" w:hAnsi="Times New Roman" w:cs="Times New Roman"/>
          <w:bCs/>
        </w:rPr>
      </w:pPr>
      <w:r w:rsidRPr="001C2B67">
        <w:rPr>
          <w:rFonts w:ascii="Times New Roman" w:eastAsia="Times New Roman" w:hAnsi="Times New Roman" w:cs="Times New Roman"/>
          <w:bCs/>
        </w:rPr>
        <w:t>W przypadku zatrudnienia Podwykonawców wraz z fakturą za wykonan</w:t>
      </w:r>
      <w:r w:rsidR="009D15DB" w:rsidRPr="001C2B67">
        <w:rPr>
          <w:rFonts w:ascii="Times New Roman" w:eastAsia="Times New Roman" w:hAnsi="Times New Roman" w:cs="Times New Roman"/>
          <w:bCs/>
        </w:rPr>
        <w:t>ą dostawę</w:t>
      </w:r>
      <w:r w:rsidRPr="001C2B67">
        <w:rPr>
          <w:rFonts w:ascii="Times New Roman" w:eastAsia="Times New Roman" w:hAnsi="Times New Roman" w:cs="Times New Roman"/>
          <w:bCs/>
        </w:rPr>
        <w:t xml:space="preserve"> należy  przedłożyć Zamawiającemu  oświadczenie Podwykonawcy, że  ich wymagane należności od wykonawcy zostały uregulowane. Dowodem tym jest oryginalne oświadczenie podwykonawcy.</w:t>
      </w:r>
    </w:p>
    <w:p w:rsidR="00491355" w:rsidRPr="001C2B67" w:rsidRDefault="00AC3839" w:rsidP="00796097">
      <w:pPr>
        <w:numPr>
          <w:ilvl w:val="0"/>
          <w:numId w:val="8"/>
        </w:numPr>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Wykonawca ma możliwość przesłania drogą elektroniczną ustrukturyzowanej faktury elektronicznej w rozumieniu ustawy o elektronicznym fakturowaniu.</w:t>
      </w:r>
      <w:r w:rsidR="0000146D" w:rsidRPr="001C2B67">
        <w:rPr>
          <w:rFonts w:ascii="Times New Roman" w:eastAsia="Times New Roman" w:hAnsi="Times New Roman" w:cs="Times New Roman"/>
        </w:rPr>
        <w:t xml:space="preserve"> </w:t>
      </w:r>
    </w:p>
    <w:p w:rsidR="0000146D" w:rsidRPr="006B09D4" w:rsidRDefault="0000146D" w:rsidP="00796097">
      <w:pPr>
        <w:numPr>
          <w:ilvl w:val="0"/>
          <w:numId w:val="8"/>
        </w:numPr>
        <w:spacing w:after="0" w:line="240" w:lineRule="auto"/>
        <w:jc w:val="both"/>
        <w:rPr>
          <w:rFonts w:ascii="Times New Roman" w:eastAsia="Times New Roman" w:hAnsi="Times New Roman" w:cs="Times New Roman"/>
        </w:rPr>
      </w:pPr>
      <w:r w:rsidRPr="001C2B67">
        <w:rPr>
          <w:rFonts w:ascii="Times New Roman" w:hAnsi="Times New Roman" w:cs="Times New Roman"/>
        </w:rPr>
        <w:t>W przypadku, gdy wskazany przez Wykonawcę rachunek bankowy, na który ma nastąpić zapłata wynagrodzenia, nie widnieje w wykazie podmiotów zarejestrowanych jako podatnicy VAT, niezarejestrowanych oraz wykreślonych i przywróconych do rejestru VAT, lub rachunek bankowy wskazany na fakturach nie będzie znajdował się na Białej liście podatników VAT - Zamawiającemu przysługuje prawo wstrzymania zapłaty wynagrodzeni</w:t>
      </w:r>
      <w:r w:rsidR="001C2B67">
        <w:rPr>
          <w:rFonts w:ascii="Times New Roman" w:hAnsi="Times New Roman" w:cs="Times New Roman"/>
        </w:rPr>
        <w:t>a</w:t>
      </w:r>
      <w:r w:rsidRPr="001C2B67">
        <w:rPr>
          <w:rFonts w:ascii="Times New Roman" w:hAnsi="Times New Roman" w:cs="Times New Roman"/>
        </w:rPr>
        <w:t xml:space="preserve"> do czasu uzyskania wpisu tego rachunku bankowego lub rachunku powiązanego z rachunkiem Wykonawcy do przedmiotowego wykazu lub wskazania nowego rachunku bankowego ujawnionego w ww. wykazie.</w:t>
      </w:r>
    </w:p>
    <w:p w:rsidR="0000146D" w:rsidRPr="001C2B67" w:rsidRDefault="0000146D" w:rsidP="00796097">
      <w:pPr>
        <w:numPr>
          <w:ilvl w:val="0"/>
          <w:numId w:val="8"/>
        </w:numPr>
        <w:spacing w:after="0" w:line="240" w:lineRule="auto"/>
        <w:jc w:val="both"/>
        <w:rPr>
          <w:rFonts w:ascii="Times New Roman" w:eastAsia="Times New Roman" w:hAnsi="Times New Roman" w:cs="Times New Roman"/>
        </w:rPr>
      </w:pPr>
      <w:r w:rsidRPr="001C2B67">
        <w:rPr>
          <w:rFonts w:ascii="Times New Roman" w:hAnsi="Times New Roman" w:cs="Times New Roman"/>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jakiekolwiek odsetki za opóźnienie, jak i uznaje się, że wynagrodzenie nie jest jeszcze należne Wykonawcy w tym okresie w związku z niedopełnieniem obowiązku złożenia prawidłowej faktury VAT.</w:t>
      </w:r>
    </w:p>
    <w:p w:rsidR="00804880" w:rsidRPr="001C2B67" w:rsidRDefault="00804880" w:rsidP="003A02C7">
      <w:pPr>
        <w:spacing w:after="0" w:line="240" w:lineRule="auto"/>
        <w:jc w:val="both"/>
        <w:rPr>
          <w:rFonts w:ascii="Times New Roman" w:eastAsia="Times New Roman" w:hAnsi="Times New Roman" w:cs="Times New Roman"/>
          <w:b/>
        </w:rPr>
      </w:pPr>
    </w:p>
    <w:p w:rsidR="00491355" w:rsidRPr="001C2B67" w:rsidRDefault="00491355" w:rsidP="003A02C7">
      <w:pPr>
        <w:spacing w:after="0" w:line="240" w:lineRule="auto"/>
        <w:jc w:val="center"/>
        <w:rPr>
          <w:rFonts w:ascii="Times New Roman" w:eastAsia="Times New Roman" w:hAnsi="Times New Roman" w:cs="Times New Roman"/>
          <w:b/>
          <w:bCs/>
        </w:rPr>
      </w:pPr>
      <w:r w:rsidRPr="001C2B67">
        <w:rPr>
          <w:rFonts w:ascii="Times New Roman" w:eastAsia="Times New Roman" w:hAnsi="Times New Roman" w:cs="Times New Roman"/>
          <w:b/>
        </w:rPr>
        <w:t>GWARANCJA  I RĘKOJMIA</w:t>
      </w:r>
    </w:p>
    <w:p w:rsidR="00491355" w:rsidRPr="001C2B67" w:rsidRDefault="00491355" w:rsidP="003A02C7">
      <w:pPr>
        <w:spacing w:after="0" w:line="240" w:lineRule="auto"/>
        <w:jc w:val="center"/>
        <w:rPr>
          <w:rFonts w:ascii="Times New Roman" w:hAnsi="Times New Roman" w:cs="Times New Roman"/>
        </w:rPr>
      </w:pPr>
      <w:r w:rsidRPr="001C2B67">
        <w:rPr>
          <w:rFonts w:ascii="Times New Roman" w:eastAsia="Times New Roman" w:hAnsi="Times New Roman" w:cs="Times New Roman"/>
          <w:b/>
          <w:bCs/>
        </w:rPr>
        <w:t>§ 7.</w:t>
      </w:r>
    </w:p>
    <w:p w:rsidR="00491355" w:rsidRPr="001C2B67" w:rsidRDefault="00491355" w:rsidP="003A02C7">
      <w:pPr>
        <w:numPr>
          <w:ilvl w:val="0"/>
          <w:numId w:val="10"/>
        </w:numPr>
        <w:spacing w:before="0" w:after="0" w:line="240" w:lineRule="auto"/>
        <w:jc w:val="both"/>
        <w:rPr>
          <w:rFonts w:ascii="Times New Roman" w:hAnsi="Times New Roman" w:cs="Times New Roman"/>
          <w:color w:val="000000"/>
        </w:rPr>
      </w:pPr>
      <w:r w:rsidRPr="001C2B67">
        <w:rPr>
          <w:rFonts w:ascii="Times New Roman" w:hAnsi="Times New Roman" w:cs="Times New Roman"/>
          <w:color w:val="000000"/>
        </w:rPr>
        <w:t>Wykonawca udziela Zamawiającemu na przedmiot umowy gwarancji, na okres</w:t>
      </w:r>
      <w:r w:rsidR="0043344E" w:rsidRPr="001C2B67">
        <w:rPr>
          <w:rFonts w:ascii="Times New Roman" w:hAnsi="Times New Roman" w:cs="Times New Roman"/>
          <w:color w:val="000000"/>
        </w:rPr>
        <w:t xml:space="preserve"> </w:t>
      </w:r>
      <w:r w:rsidR="003E2393" w:rsidRPr="001C2B67">
        <w:rPr>
          <w:rFonts w:ascii="Times New Roman" w:hAnsi="Times New Roman" w:cs="Times New Roman"/>
          <w:b/>
          <w:bCs/>
          <w:color w:val="000000"/>
        </w:rPr>
        <w:t>…</w:t>
      </w:r>
      <w:r w:rsidR="00342B35" w:rsidRPr="001C2B67">
        <w:rPr>
          <w:rFonts w:ascii="Times New Roman" w:hAnsi="Times New Roman" w:cs="Times New Roman"/>
          <w:b/>
          <w:bCs/>
          <w:color w:val="000000"/>
        </w:rPr>
        <w:t>..</w:t>
      </w:r>
      <w:r w:rsidR="003E2393" w:rsidRPr="001C2B67">
        <w:rPr>
          <w:rFonts w:ascii="Times New Roman" w:hAnsi="Times New Roman" w:cs="Times New Roman"/>
          <w:b/>
          <w:bCs/>
          <w:color w:val="000000"/>
        </w:rPr>
        <w:t>..</w:t>
      </w:r>
      <w:r w:rsidR="0043344E" w:rsidRPr="001C2B67">
        <w:rPr>
          <w:rFonts w:ascii="Times New Roman" w:hAnsi="Times New Roman" w:cs="Times New Roman"/>
          <w:color w:val="000000"/>
        </w:rPr>
        <w:t xml:space="preserve"> </w:t>
      </w:r>
      <w:r w:rsidRPr="001C2B67">
        <w:rPr>
          <w:rFonts w:ascii="Times New Roman" w:hAnsi="Times New Roman" w:cs="Times New Roman"/>
          <w:b/>
          <w:bCs/>
          <w:color w:val="000000"/>
        </w:rPr>
        <w:t>miesięcy</w:t>
      </w:r>
      <w:r w:rsidRPr="001C2B67">
        <w:rPr>
          <w:rFonts w:ascii="Times New Roman" w:hAnsi="Times New Roman" w:cs="Times New Roman"/>
          <w:color w:val="000000"/>
        </w:rPr>
        <w:t xml:space="preserve"> liczony od daty odbioru potwierdzonego protokołem odbioru faktycznego</w:t>
      </w:r>
      <w:r w:rsidRPr="001C2B67">
        <w:rPr>
          <w:rFonts w:ascii="Times New Roman" w:hAnsi="Times New Roman" w:cs="Times New Roman"/>
          <w:color w:val="000000"/>
          <w:spacing w:val="-2"/>
        </w:rPr>
        <w:t>.</w:t>
      </w:r>
      <w:r w:rsidRPr="001C2B67">
        <w:rPr>
          <w:rFonts w:ascii="Times New Roman" w:hAnsi="Times New Roman" w:cs="Times New Roman"/>
          <w:color w:val="000000"/>
        </w:rPr>
        <w:t xml:space="preserve"> </w:t>
      </w:r>
    </w:p>
    <w:p w:rsidR="00491355" w:rsidRPr="001C2B67" w:rsidRDefault="00491355" w:rsidP="003A02C7">
      <w:pPr>
        <w:numPr>
          <w:ilvl w:val="0"/>
          <w:numId w:val="10"/>
        </w:numPr>
        <w:spacing w:before="0" w:after="0" w:line="240" w:lineRule="auto"/>
        <w:jc w:val="both"/>
        <w:rPr>
          <w:rFonts w:ascii="Times New Roman" w:hAnsi="Times New Roman" w:cs="Times New Roman"/>
          <w:color w:val="000000"/>
        </w:rPr>
      </w:pPr>
      <w:r w:rsidRPr="001C2B67">
        <w:rPr>
          <w:rFonts w:ascii="Times New Roman" w:hAnsi="Times New Roman" w:cs="Times New Roman"/>
          <w:color w:val="000000"/>
        </w:rPr>
        <w:t>Okres gwarancji liczy się od dnia podpisania przez Zamawiającego i Wykonawcę protokołu odbioru faktycznego przedmiotu umowy bez uwag. Okres rękojmi za wady zostaje zrównany z okresem gwarancji udzielonej przez Wykonawcę</w:t>
      </w:r>
      <w:r w:rsidR="00997CD0" w:rsidRPr="001C2B67">
        <w:rPr>
          <w:rFonts w:ascii="Times New Roman" w:hAnsi="Times New Roman" w:cs="Times New Roman"/>
          <w:color w:val="000000"/>
        </w:rPr>
        <w:t xml:space="preserve"> </w:t>
      </w:r>
      <w:r w:rsidRPr="001C2B67">
        <w:rPr>
          <w:rFonts w:ascii="Times New Roman" w:hAnsi="Times New Roman" w:cs="Times New Roman"/>
          <w:color w:val="000000"/>
        </w:rPr>
        <w:t xml:space="preserve">(jeśli nie krótszy niż </w:t>
      </w:r>
      <w:r w:rsidR="001A6505">
        <w:rPr>
          <w:rFonts w:ascii="Times New Roman" w:hAnsi="Times New Roman" w:cs="Times New Roman"/>
          <w:color w:val="000000"/>
        </w:rPr>
        <w:t>rok</w:t>
      </w:r>
      <w:r w:rsidRPr="001C2B67">
        <w:rPr>
          <w:rFonts w:ascii="Times New Roman" w:hAnsi="Times New Roman" w:cs="Times New Roman"/>
          <w:color w:val="000000"/>
        </w:rPr>
        <w:t>)</w:t>
      </w:r>
      <w:r w:rsidR="00997CD0" w:rsidRPr="001C2B67">
        <w:rPr>
          <w:rFonts w:ascii="Times New Roman" w:hAnsi="Times New Roman" w:cs="Times New Roman"/>
          <w:color w:val="000000"/>
        </w:rPr>
        <w:t>.</w:t>
      </w:r>
    </w:p>
    <w:p w:rsidR="00491355" w:rsidRPr="001C2B67" w:rsidRDefault="00491355" w:rsidP="003A02C7">
      <w:pPr>
        <w:numPr>
          <w:ilvl w:val="0"/>
          <w:numId w:val="10"/>
        </w:numPr>
        <w:spacing w:before="0" w:after="0" w:line="240" w:lineRule="auto"/>
        <w:jc w:val="both"/>
        <w:rPr>
          <w:rFonts w:ascii="Times New Roman" w:hAnsi="Times New Roman" w:cs="Times New Roman"/>
          <w:color w:val="000000"/>
        </w:rPr>
      </w:pPr>
      <w:r w:rsidRPr="001C2B67">
        <w:rPr>
          <w:rFonts w:ascii="Times New Roman" w:hAnsi="Times New Roman" w:cs="Times New Roman"/>
          <w:color w:val="000000"/>
        </w:rPr>
        <w:t>W okresie gwarancji wszystkie naprawy gwarancyjne przeprowadzone będą w siedzibie Zamawiającego  lub w innym miejsc</w:t>
      </w:r>
      <w:r w:rsidR="009C3800" w:rsidRPr="001C2B67">
        <w:rPr>
          <w:rFonts w:ascii="Times New Roman" w:hAnsi="Times New Roman" w:cs="Times New Roman"/>
          <w:color w:val="000000"/>
        </w:rPr>
        <w:t>u</w:t>
      </w:r>
      <w:r w:rsidRPr="001C2B67">
        <w:rPr>
          <w:rFonts w:ascii="Times New Roman" w:hAnsi="Times New Roman" w:cs="Times New Roman"/>
          <w:color w:val="000000"/>
        </w:rPr>
        <w:t xml:space="preserve"> wskazanym przez Zamawiającego na terenie </w:t>
      </w:r>
      <w:r w:rsidR="009C3800" w:rsidRPr="001C2B67">
        <w:rPr>
          <w:rFonts w:ascii="Times New Roman" w:hAnsi="Times New Roman" w:cs="Times New Roman"/>
          <w:color w:val="000000"/>
        </w:rPr>
        <w:t>g</w:t>
      </w:r>
      <w:r w:rsidRPr="001C2B67">
        <w:rPr>
          <w:rFonts w:ascii="Times New Roman" w:hAnsi="Times New Roman" w:cs="Times New Roman"/>
          <w:color w:val="000000"/>
        </w:rPr>
        <w:t xml:space="preserve">miny </w:t>
      </w:r>
      <w:r w:rsidR="00997CD0" w:rsidRPr="001C2B67">
        <w:rPr>
          <w:rFonts w:ascii="Times New Roman" w:hAnsi="Times New Roman" w:cs="Times New Roman"/>
          <w:color w:val="000000"/>
        </w:rPr>
        <w:t>Rawa Mazowiecka</w:t>
      </w:r>
      <w:r w:rsidRPr="001C2B67">
        <w:rPr>
          <w:rFonts w:ascii="Times New Roman" w:hAnsi="Times New Roman" w:cs="Times New Roman"/>
          <w:color w:val="000000"/>
        </w:rPr>
        <w:t xml:space="preserve"> przez autoryzowany serwis Wykonawcy i na koszt Wykonawcy w ciągu 14 dni od daty otrzymania pisemnego zgłoszenia usterki. Koszt napraw gwarancyjnych obejmuje również koszty części. Do okresu naprawy nie wlicza się dni ustawowo wolnych od pracy. Strony dopuszczają zgłoszenie Wykonawcy usterki w formie faksu na numer </w:t>
      </w:r>
      <w:r w:rsidR="003E2393" w:rsidRPr="001C2B67">
        <w:rPr>
          <w:rFonts w:ascii="Times New Roman" w:hAnsi="Times New Roman" w:cs="Times New Roman"/>
          <w:color w:val="000000"/>
        </w:rPr>
        <w:t>…………….</w:t>
      </w:r>
      <w:r w:rsidRPr="001C2B67">
        <w:rPr>
          <w:rFonts w:ascii="Times New Roman" w:hAnsi="Times New Roman" w:cs="Times New Roman"/>
          <w:color w:val="000000"/>
        </w:rPr>
        <w:t xml:space="preserve"> lub s</w:t>
      </w:r>
      <w:r w:rsidR="00B26A21" w:rsidRPr="001C2B67">
        <w:rPr>
          <w:rFonts w:ascii="Times New Roman" w:hAnsi="Times New Roman" w:cs="Times New Roman"/>
          <w:color w:val="000000"/>
        </w:rPr>
        <w:t>kanu zgłoszenia na adres e-mail</w:t>
      </w:r>
      <w:r w:rsidRPr="001C2B67">
        <w:rPr>
          <w:rFonts w:ascii="Times New Roman" w:hAnsi="Times New Roman" w:cs="Times New Roman"/>
          <w:color w:val="000000"/>
        </w:rPr>
        <w:t xml:space="preserve"> </w:t>
      </w:r>
      <w:r w:rsidR="003E2393" w:rsidRPr="001C2B67">
        <w:rPr>
          <w:rFonts w:ascii="Times New Roman" w:hAnsi="Times New Roman" w:cs="Times New Roman"/>
          <w:color w:val="000000"/>
        </w:rPr>
        <w:t>………………..</w:t>
      </w:r>
    </w:p>
    <w:p w:rsidR="00491355" w:rsidRPr="001C2B67" w:rsidRDefault="00491355" w:rsidP="003A02C7">
      <w:pPr>
        <w:pStyle w:val="Akapitzlist1"/>
        <w:numPr>
          <w:ilvl w:val="0"/>
          <w:numId w:val="10"/>
        </w:numPr>
        <w:spacing w:line="240" w:lineRule="auto"/>
        <w:jc w:val="both"/>
        <w:rPr>
          <w:rFonts w:cs="Times New Roman"/>
          <w:color w:val="000000"/>
        </w:rPr>
      </w:pPr>
      <w:r w:rsidRPr="001C2B67">
        <w:rPr>
          <w:rFonts w:cs="Times New Roman"/>
          <w:color w:val="000000"/>
        </w:rPr>
        <w:t xml:space="preserve">Nieprawidłowości, których z przyczyn niezależnych od Wykonawcy nie da się usunąć </w:t>
      </w:r>
      <w:r w:rsidRPr="001C2B67">
        <w:rPr>
          <w:rFonts w:cs="Times New Roman"/>
          <w:color w:val="000000"/>
        </w:rPr>
        <w:br/>
        <w:t xml:space="preserve">w terminie określonym w ust. </w:t>
      </w:r>
      <w:r w:rsidR="009C3800" w:rsidRPr="001C2B67">
        <w:rPr>
          <w:rFonts w:cs="Times New Roman"/>
          <w:color w:val="000000"/>
        </w:rPr>
        <w:t>3</w:t>
      </w:r>
      <w:r w:rsidRPr="001C2B67">
        <w:rPr>
          <w:rFonts w:cs="Times New Roman"/>
          <w:color w:val="000000"/>
        </w:rPr>
        <w:t xml:space="preserve">, wykonywane będą w terminie uzgodnionym w formie pisemnej z Zamawiającym. W przypadku nie uzgodnienia terminu, o którym mowa powyżej ustala się termin 14 dni, liczony od chwili otrzymania zgłoszenia o nieprawidłowości. Do okresu usunięcia nieprawidłowości nie wlicza się dni ustawowo wolnych od pracy. Strony dopuszczają zgłoszenie usterki Wykonawcy w formie faksu na numer </w:t>
      </w:r>
      <w:r w:rsidR="003E2393" w:rsidRPr="001C2B67">
        <w:rPr>
          <w:rFonts w:cs="Times New Roman"/>
          <w:color w:val="000000"/>
        </w:rPr>
        <w:t>………………</w:t>
      </w:r>
      <w:r w:rsidRPr="001C2B67">
        <w:rPr>
          <w:rFonts w:cs="Times New Roman"/>
          <w:color w:val="000000"/>
        </w:rPr>
        <w:t xml:space="preserve"> lub s</w:t>
      </w:r>
      <w:r w:rsidR="008377D9" w:rsidRPr="001C2B67">
        <w:rPr>
          <w:rFonts w:cs="Times New Roman"/>
          <w:color w:val="000000"/>
        </w:rPr>
        <w:t xml:space="preserve">kanu zgłoszenia na adres e-mail </w:t>
      </w:r>
      <w:r w:rsidR="003E2393" w:rsidRPr="001C2B67">
        <w:rPr>
          <w:rFonts w:cs="Times New Roman"/>
          <w:color w:val="000000"/>
        </w:rPr>
        <w:t>……………………..</w:t>
      </w:r>
    </w:p>
    <w:p w:rsidR="00491355" w:rsidRPr="001C2B67" w:rsidRDefault="00491355" w:rsidP="003A02C7">
      <w:pPr>
        <w:numPr>
          <w:ilvl w:val="0"/>
          <w:numId w:val="10"/>
        </w:numPr>
        <w:spacing w:before="0" w:after="0" w:line="240" w:lineRule="auto"/>
        <w:jc w:val="both"/>
        <w:rPr>
          <w:rFonts w:ascii="Times New Roman" w:hAnsi="Times New Roman" w:cs="Times New Roman"/>
          <w:color w:val="000000"/>
        </w:rPr>
      </w:pPr>
      <w:r w:rsidRPr="001C2B67">
        <w:rPr>
          <w:rFonts w:ascii="Times New Roman" w:hAnsi="Times New Roman" w:cs="Times New Roman"/>
          <w:color w:val="000000"/>
        </w:rPr>
        <w:t>Okres gwarancji ulega przedłużeniu od momentu zgłoszenia usterki do momentu odbioru po naprawie.</w:t>
      </w:r>
    </w:p>
    <w:p w:rsidR="008377D9" w:rsidRPr="001C2B67" w:rsidRDefault="00491355" w:rsidP="003A02C7">
      <w:pPr>
        <w:numPr>
          <w:ilvl w:val="0"/>
          <w:numId w:val="10"/>
        </w:numPr>
        <w:spacing w:before="0" w:after="0" w:line="240" w:lineRule="auto"/>
        <w:jc w:val="both"/>
        <w:rPr>
          <w:rFonts w:ascii="Times New Roman" w:hAnsi="Times New Roman" w:cs="Times New Roman"/>
          <w:color w:val="000000"/>
        </w:rPr>
      </w:pPr>
      <w:r w:rsidRPr="001C2B67">
        <w:rPr>
          <w:rFonts w:ascii="Times New Roman" w:hAnsi="Times New Roman" w:cs="Times New Roman"/>
          <w:color w:val="000000"/>
        </w:rPr>
        <w:t xml:space="preserve">W przypadku zaistnienia w okresie gwarancji konieczności przemieszczenia przedmiotu niniejszej umowy w związku ze stwierdzeniem usterek, których nie można usunąć (wykonać) u Zamawiającego przemieszczenie przedmiotu umowy celem naprawy i z </w:t>
      </w:r>
      <w:r w:rsidRPr="001C2B67">
        <w:rPr>
          <w:rFonts w:ascii="Times New Roman" w:hAnsi="Times New Roman" w:cs="Times New Roman"/>
          <w:color w:val="000000"/>
        </w:rPr>
        <w:lastRenderedPageBreak/>
        <w:t xml:space="preserve">powrotem do siedziby Zamawiającego dokonuje się na koszt Wykonawcy, w sposób i na warunkach określonych pomiędzy Wykonawcę a Odbiorcę. W przypadku braku porozumienia co do warunków niniejszego przemieszczenia sprzętu Wykonawca dokona koniecznych napraw w siedzibie Zamawiającego. </w:t>
      </w:r>
    </w:p>
    <w:p w:rsidR="00491355" w:rsidRPr="001C2B67" w:rsidRDefault="00491355" w:rsidP="008377D9">
      <w:pPr>
        <w:numPr>
          <w:ilvl w:val="0"/>
          <w:numId w:val="10"/>
        </w:numPr>
        <w:spacing w:before="0" w:after="0" w:line="240" w:lineRule="auto"/>
        <w:jc w:val="both"/>
        <w:rPr>
          <w:rFonts w:ascii="Times New Roman" w:hAnsi="Times New Roman" w:cs="Times New Roman"/>
          <w:color w:val="000000"/>
        </w:rPr>
      </w:pPr>
      <w:r w:rsidRPr="001C2B67">
        <w:rPr>
          <w:rFonts w:ascii="Times New Roman" w:hAnsi="Times New Roman" w:cs="Times New Roman"/>
          <w:color w:val="000000"/>
        </w:rPr>
        <w:t xml:space="preserve">W przypadku bezskutecznego upływu terminu, o którym mowa w ust. </w:t>
      </w:r>
      <w:r w:rsidR="009C3800" w:rsidRPr="001C2B67">
        <w:rPr>
          <w:rFonts w:ascii="Times New Roman" w:hAnsi="Times New Roman" w:cs="Times New Roman"/>
          <w:color w:val="000000"/>
        </w:rPr>
        <w:t xml:space="preserve">3 </w:t>
      </w:r>
      <w:r w:rsidRPr="001C2B67">
        <w:rPr>
          <w:rFonts w:ascii="Times New Roman" w:hAnsi="Times New Roman" w:cs="Times New Roman"/>
          <w:color w:val="000000"/>
        </w:rPr>
        <w:t xml:space="preserve">i </w:t>
      </w:r>
      <w:r w:rsidR="009C3800" w:rsidRPr="001C2B67">
        <w:rPr>
          <w:rFonts w:ascii="Times New Roman" w:hAnsi="Times New Roman" w:cs="Times New Roman"/>
          <w:color w:val="000000"/>
        </w:rPr>
        <w:t xml:space="preserve">4 </w:t>
      </w:r>
      <w:r w:rsidRPr="001C2B67">
        <w:rPr>
          <w:rFonts w:ascii="Times New Roman" w:hAnsi="Times New Roman" w:cs="Times New Roman"/>
          <w:color w:val="000000"/>
        </w:rPr>
        <w:t xml:space="preserve">niniejszego paragrafu Zamawiającemu przysługuje prawo zlecenia naprawy w wybranym przez siebie serwisie. W takim przypadku Zamawiający wystawi Wykonawcy notę obciążeniową równą kosztom poniesionym za naprawy przedmiotu umowy lub jego części, a Wykonawca zobowiązuje się do jej uregulowania w terminie wskazanym przez Zamawiającego. Ustęp ten nie narusza postanowień dotyczących kar umownych. W takim przypadku Zamawiający nie traci </w:t>
      </w:r>
      <w:r w:rsidR="009C3800" w:rsidRPr="001C2B67">
        <w:rPr>
          <w:rFonts w:ascii="Times New Roman" w:hAnsi="Times New Roman" w:cs="Times New Roman"/>
          <w:color w:val="000000"/>
        </w:rPr>
        <w:t xml:space="preserve">uprawnień z tytułu </w:t>
      </w:r>
      <w:r w:rsidRPr="001C2B67">
        <w:rPr>
          <w:rFonts w:ascii="Times New Roman" w:hAnsi="Times New Roman" w:cs="Times New Roman"/>
          <w:color w:val="000000"/>
        </w:rPr>
        <w:t>gwarancji na przedmiot umowy</w:t>
      </w:r>
      <w:r w:rsidR="009C3800" w:rsidRPr="001C2B67">
        <w:rPr>
          <w:rFonts w:ascii="Times New Roman" w:hAnsi="Times New Roman" w:cs="Times New Roman"/>
          <w:color w:val="000000"/>
        </w:rPr>
        <w:t xml:space="preserve"> i rękojmi</w:t>
      </w:r>
      <w:r w:rsidRPr="001C2B67">
        <w:rPr>
          <w:rFonts w:ascii="Times New Roman" w:hAnsi="Times New Roman" w:cs="Times New Roman"/>
          <w:color w:val="000000"/>
        </w:rPr>
        <w:t>.</w:t>
      </w:r>
      <w:r w:rsidR="009C3800" w:rsidRPr="001C2B67">
        <w:rPr>
          <w:rFonts w:ascii="Times New Roman" w:hAnsi="Times New Roman" w:cs="Times New Roman"/>
          <w:color w:val="000000"/>
        </w:rPr>
        <w:t xml:space="preserve"> Postanowienie ust. 5 stosuje się.</w:t>
      </w:r>
    </w:p>
    <w:p w:rsidR="00491355" w:rsidRPr="001C2B67" w:rsidRDefault="00491355" w:rsidP="008377D9">
      <w:pPr>
        <w:numPr>
          <w:ilvl w:val="0"/>
          <w:numId w:val="10"/>
        </w:numPr>
        <w:spacing w:before="0" w:after="0" w:line="240" w:lineRule="auto"/>
        <w:jc w:val="both"/>
        <w:rPr>
          <w:rFonts w:ascii="Times New Roman" w:eastAsia="Times New Roman" w:hAnsi="Times New Roman" w:cs="Times New Roman"/>
          <w:color w:val="000000"/>
        </w:rPr>
      </w:pPr>
      <w:r w:rsidRPr="001C2B67">
        <w:rPr>
          <w:rFonts w:ascii="Times New Roman" w:hAnsi="Times New Roman" w:cs="Times New Roman"/>
          <w:color w:val="000000"/>
        </w:rPr>
        <w:t xml:space="preserve">W okresie gwarancji, koszty </w:t>
      </w:r>
      <w:r w:rsidRPr="001C2B67">
        <w:rPr>
          <w:rFonts w:ascii="Times New Roman" w:eastAsia="Times New Roman" w:hAnsi="Times New Roman" w:cs="Times New Roman"/>
          <w:color w:val="000000"/>
        </w:rPr>
        <w:t xml:space="preserve">okresowych przeglądów gwarancyjnych podwozia pojazdu bazowego wynikające z wymagań producenta podwozia pojazdu bazowego, wykonywane w autoryzowanej stacji obsługi producenta podwozia pojazdu (wymagane czynności serwisowe, robocizna wraz z materiałami i płynami eksploatacyjnymi) oraz koszty dojazdu i powrotu samochodu do stacji, </w:t>
      </w:r>
      <w:r w:rsidR="008377D9" w:rsidRPr="001C2B67">
        <w:rPr>
          <w:rFonts w:ascii="Times New Roman" w:hAnsi="Times New Roman" w:cs="Times New Roman"/>
          <w:color w:val="000000"/>
        </w:rPr>
        <w:t>pokrywa Zamawiający.</w:t>
      </w:r>
    </w:p>
    <w:p w:rsidR="00491355" w:rsidRPr="001C2B67" w:rsidRDefault="00491355" w:rsidP="008377D9">
      <w:pPr>
        <w:numPr>
          <w:ilvl w:val="0"/>
          <w:numId w:val="10"/>
        </w:numPr>
        <w:spacing w:before="0" w:after="0" w:line="240" w:lineRule="auto"/>
        <w:jc w:val="both"/>
        <w:rPr>
          <w:rFonts w:ascii="Times New Roman" w:eastAsia="Times New Roman" w:hAnsi="Times New Roman" w:cs="Times New Roman"/>
          <w:color w:val="000000"/>
        </w:rPr>
      </w:pPr>
      <w:r w:rsidRPr="001C2B67">
        <w:rPr>
          <w:rFonts w:ascii="Times New Roman" w:eastAsia="Times New Roman" w:hAnsi="Times New Roman" w:cs="Times New Roman"/>
          <w:color w:val="000000"/>
        </w:rPr>
        <w:t xml:space="preserve">W okresie gwarancji, koszty przeglądów zabudowy pojazdu, wykonywane u producenta pojazdu (robocizna wraz z materiałami i płynami eksploatacyjnymi) oraz koszty dojazdu i powrotu samochodu do miejsca, </w:t>
      </w:r>
      <w:r w:rsidR="008377D9" w:rsidRPr="001C2B67">
        <w:rPr>
          <w:rFonts w:ascii="Times New Roman" w:hAnsi="Times New Roman" w:cs="Times New Roman"/>
          <w:color w:val="000000"/>
        </w:rPr>
        <w:t>pokrywa Zamawiający.</w:t>
      </w:r>
    </w:p>
    <w:p w:rsidR="00491355" w:rsidRPr="001C2B67" w:rsidRDefault="00491355" w:rsidP="003A02C7">
      <w:pPr>
        <w:spacing w:after="0" w:line="240" w:lineRule="auto"/>
        <w:ind w:left="1069"/>
        <w:jc w:val="both"/>
        <w:rPr>
          <w:rFonts w:ascii="Times New Roman" w:eastAsia="Times New Roman" w:hAnsi="Times New Roman" w:cs="Times New Roman"/>
        </w:rPr>
      </w:pPr>
    </w:p>
    <w:p w:rsidR="00491355" w:rsidRPr="001C2B67" w:rsidRDefault="00491355" w:rsidP="008377D9">
      <w:pPr>
        <w:spacing w:after="0" w:line="240" w:lineRule="auto"/>
        <w:jc w:val="center"/>
        <w:rPr>
          <w:rFonts w:ascii="Times New Roman" w:eastAsia="Times New Roman" w:hAnsi="Times New Roman" w:cs="Times New Roman"/>
          <w:b/>
          <w:color w:val="000000"/>
        </w:rPr>
      </w:pPr>
      <w:r w:rsidRPr="001C2B67">
        <w:rPr>
          <w:rFonts w:ascii="Times New Roman" w:eastAsia="Times New Roman" w:hAnsi="Times New Roman" w:cs="Times New Roman"/>
          <w:b/>
          <w:color w:val="000000"/>
        </w:rPr>
        <w:t>KARY UMOWNE</w:t>
      </w:r>
    </w:p>
    <w:p w:rsidR="00491355" w:rsidRPr="001C2B67" w:rsidRDefault="00491355" w:rsidP="008377D9">
      <w:pPr>
        <w:spacing w:after="0" w:line="240" w:lineRule="auto"/>
        <w:jc w:val="center"/>
        <w:rPr>
          <w:rFonts w:ascii="Times New Roman" w:hAnsi="Times New Roman" w:cs="Times New Roman"/>
        </w:rPr>
      </w:pPr>
      <w:r w:rsidRPr="001C2B67">
        <w:rPr>
          <w:rFonts w:ascii="Times New Roman" w:eastAsia="Times New Roman" w:hAnsi="Times New Roman" w:cs="Times New Roman"/>
          <w:b/>
          <w:color w:val="000000"/>
        </w:rPr>
        <w:t>§ 8.</w:t>
      </w:r>
    </w:p>
    <w:p w:rsidR="00491355" w:rsidRPr="001C2B67" w:rsidRDefault="00491355" w:rsidP="009F6B46">
      <w:pPr>
        <w:numPr>
          <w:ilvl w:val="0"/>
          <w:numId w:val="14"/>
        </w:numPr>
        <w:tabs>
          <w:tab w:val="clear" w:pos="788"/>
          <w:tab w:val="num" w:pos="428"/>
        </w:tabs>
        <w:spacing w:before="0" w:after="0" w:line="240" w:lineRule="auto"/>
        <w:ind w:hanging="788"/>
        <w:jc w:val="both"/>
        <w:rPr>
          <w:rFonts w:ascii="Times New Roman" w:hAnsi="Times New Roman" w:cs="Times New Roman"/>
          <w:color w:val="000000"/>
        </w:rPr>
      </w:pPr>
      <w:r w:rsidRPr="001C2B67">
        <w:rPr>
          <w:rFonts w:ascii="Times New Roman" w:hAnsi="Times New Roman" w:cs="Times New Roman"/>
          <w:color w:val="000000"/>
        </w:rPr>
        <w:t xml:space="preserve">Strony postanawiają, że obowiązującą je formą odszkodowania </w:t>
      </w:r>
      <w:r w:rsidR="009C3800" w:rsidRPr="001C2B67">
        <w:rPr>
          <w:rFonts w:ascii="Times New Roman" w:hAnsi="Times New Roman" w:cs="Times New Roman"/>
          <w:color w:val="000000"/>
        </w:rPr>
        <w:t xml:space="preserve">są w pierwszej kolejności </w:t>
      </w:r>
      <w:r w:rsidRPr="001C2B67">
        <w:rPr>
          <w:rFonts w:ascii="Times New Roman" w:hAnsi="Times New Roman" w:cs="Times New Roman"/>
          <w:color w:val="000000"/>
        </w:rPr>
        <w:t xml:space="preserve">kary umowne. </w:t>
      </w:r>
    </w:p>
    <w:p w:rsidR="00491355" w:rsidRPr="001C2B67" w:rsidRDefault="00491355" w:rsidP="00456F07">
      <w:pPr>
        <w:numPr>
          <w:ilvl w:val="0"/>
          <w:numId w:val="14"/>
        </w:numPr>
        <w:tabs>
          <w:tab w:val="clear" w:pos="788"/>
          <w:tab w:val="num" w:pos="428"/>
        </w:tabs>
        <w:spacing w:before="0" w:after="0" w:line="240" w:lineRule="auto"/>
        <w:ind w:hanging="788"/>
        <w:jc w:val="both"/>
        <w:rPr>
          <w:rFonts w:ascii="Times New Roman" w:hAnsi="Times New Roman" w:cs="Times New Roman"/>
          <w:color w:val="000000"/>
        </w:rPr>
      </w:pPr>
      <w:r w:rsidRPr="001C2B67">
        <w:rPr>
          <w:rFonts w:ascii="Times New Roman" w:hAnsi="Times New Roman" w:cs="Times New Roman"/>
          <w:color w:val="000000"/>
        </w:rPr>
        <w:t>Wykonawca zapłaci Zamawiającemu kary umowne:</w:t>
      </w:r>
    </w:p>
    <w:p w:rsidR="00456F07" w:rsidRPr="001C2B67" w:rsidRDefault="00491355" w:rsidP="00A91DFF">
      <w:pPr>
        <w:numPr>
          <w:ilvl w:val="0"/>
          <w:numId w:val="22"/>
        </w:numPr>
        <w:spacing w:before="0" w:after="0" w:line="240" w:lineRule="auto"/>
        <w:ind w:left="567" w:hanging="283"/>
        <w:jc w:val="both"/>
        <w:rPr>
          <w:rFonts w:ascii="Times New Roman" w:hAnsi="Times New Roman" w:cs="Times New Roman"/>
          <w:color w:val="000000"/>
        </w:rPr>
      </w:pPr>
      <w:r w:rsidRPr="001C2B67">
        <w:rPr>
          <w:rFonts w:ascii="Times New Roman" w:hAnsi="Times New Roman" w:cs="Times New Roman"/>
          <w:color w:val="000000"/>
        </w:rPr>
        <w:t xml:space="preserve">za </w:t>
      </w:r>
      <w:r w:rsidR="009C3800" w:rsidRPr="001C2B67">
        <w:rPr>
          <w:rFonts w:ascii="Times New Roman" w:hAnsi="Times New Roman" w:cs="Times New Roman"/>
          <w:color w:val="000000"/>
        </w:rPr>
        <w:t xml:space="preserve">zwłokę </w:t>
      </w:r>
      <w:r w:rsidRPr="001C2B67">
        <w:rPr>
          <w:rFonts w:ascii="Times New Roman" w:hAnsi="Times New Roman" w:cs="Times New Roman"/>
          <w:color w:val="000000"/>
        </w:rPr>
        <w:t xml:space="preserve">w wydaniu przedmiotu umowy w terminie, o którym mowa w </w:t>
      </w:r>
      <w:r w:rsidRPr="001C2B67">
        <w:rPr>
          <w:rFonts w:ascii="Times New Roman" w:hAnsi="Times New Roman" w:cs="Times New Roman"/>
          <w:bCs/>
          <w:color w:val="000000"/>
        </w:rPr>
        <w:t xml:space="preserve">§ 3 </w:t>
      </w:r>
      <w:r w:rsidR="00F90905" w:rsidRPr="001C2B67">
        <w:rPr>
          <w:rFonts w:ascii="Times New Roman" w:hAnsi="Times New Roman" w:cs="Times New Roman"/>
          <w:bCs/>
          <w:color w:val="000000"/>
        </w:rPr>
        <w:t xml:space="preserve">i/lub </w:t>
      </w:r>
      <w:r w:rsidR="00F90905" w:rsidRPr="001C2B67">
        <w:rPr>
          <w:rFonts w:ascii="Times New Roman" w:hAnsi="Times New Roman" w:cs="Times New Roman"/>
          <w:color w:val="000000"/>
        </w:rPr>
        <w:t xml:space="preserve">za zwłokę w przeprowadzeniu szkolenia, o którym mowa w </w:t>
      </w:r>
      <w:r w:rsidR="00F90905" w:rsidRPr="001C2B67">
        <w:rPr>
          <w:rFonts w:ascii="Times New Roman" w:hAnsi="Times New Roman" w:cs="Times New Roman"/>
          <w:bCs/>
          <w:color w:val="000000"/>
        </w:rPr>
        <w:t xml:space="preserve">§ 4 ust. 9 </w:t>
      </w:r>
      <w:r w:rsidRPr="001C2B67">
        <w:rPr>
          <w:rFonts w:ascii="Times New Roman" w:hAnsi="Times New Roman" w:cs="Times New Roman"/>
          <w:bCs/>
          <w:color w:val="000000"/>
        </w:rPr>
        <w:t>w</w:t>
      </w:r>
      <w:r w:rsidRPr="001C2B67">
        <w:rPr>
          <w:rFonts w:ascii="Times New Roman" w:hAnsi="Times New Roman" w:cs="Times New Roman"/>
          <w:color w:val="000000"/>
        </w:rPr>
        <w:t xml:space="preserve"> wysokości 0,</w:t>
      </w:r>
      <w:r w:rsidR="00796097" w:rsidRPr="001C2B67">
        <w:rPr>
          <w:rFonts w:ascii="Times New Roman" w:hAnsi="Times New Roman" w:cs="Times New Roman"/>
          <w:color w:val="000000"/>
        </w:rPr>
        <w:t>1</w:t>
      </w:r>
      <w:r w:rsidRPr="001C2B67">
        <w:rPr>
          <w:rFonts w:ascii="Times New Roman" w:hAnsi="Times New Roman" w:cs="Times New Roman"/>
          <w:color w:val="000000"/>
        </w:rPr>
        <w:t>% ceny brutto</w:t>
      </w:r>
      <w:r w:rsidR="00F90905" w:rsidRPr="001C2B67">
        <w:rPr>
          <w:rFonts w:ascii="Times New Roman" w:hAnsi="Times New Roman" w:cs="Times New Roman"/>
          <w:color w:val="000000"/>
        </w:rPr>
        <w:t xml:space="preserve"> przedmiotu umowy</w:t>
      </w:r>
      <w:r w:rsidRPr="001C2B67">
        <w:rPr>
          <w:rFonts w:ascii="Times New Roman" w:hAnsi="Times New Roman" w:cs="Times New Roman"/>
          <w:color w:val="000000"/>
        </w:rPr>
        <w:t xml:space="preserve">, o której mowa w </w:t>
      </w:r>
      <w:r w:rsidRPr="001C2B67">
        <w:rPr>
          <w:rFonts w:ascii="Times New Roman" w:hAnsi="Times New Roman" w:cs="Times New Roman"/>
          <w:bCs/>
          <w:color w:val="000000"/>
        </w:rPr>
        <w:t>§ 6 ust.</w:t>
      </w:r>
      <w:r w:rsidR="00011D30" w:rsidRPr="001C2B67">
        <w:rPr>
          <w:rFonts w:ascii="Times New Roman" w:hAnsi="Times New Roman" w:cs="Times New Roman"/>
          <w:bCs/>
          <w:color w:val="000000"/>
        </w:rPr>
        <w:t xml:space="preserve"> </w:t>
      </w:r>
      <w:r w:rsidRPr="001C2B67">
        <w:rPr>
          <w:rFonts w:ascii="Times New Roman" w:hAnsi="Times New Roman" w:cs="Times New Roman"/>
          <w:bCs/>
          <w:color w:val="000000"/>
        </w:rPr>
        <w:t xml:space="preserve">1 </w:t>
      </w:r>
      <w:r w:rsidR="00F90905" w:rsidRPr="001C2B67">
        <w:rPr>
          <w:rFonts w:ascii="Times New Roman" w:hAnsi="Times New Roman" w:cs="Times New Roman"/>
          <w:bCs/>
          <w:color w:val="000000"/>
        </w:rPr>
        <w:t xml:space="preserve">niniejszej umowy </w:t>
      </w:r>
      <w:r w:rsidRPr="001C2B67">
        <w:rPr>
          <w:rFonts w:ascii="Times New Roman" w:hAnsi="Times New Roman" w:cs="Times New Roman"/>
          <w:color w:val="000000"/>
        </w:rPr>
        <w:t xml:space="preserve">za każdy dzień </w:t>
      </w:r>
      <w:r w:rsidR="009C3800" w:rsidRPr="001C2B67">
        <w:rPr>
          <w:rFonts w:ascii="Times New Roman" w:hAnsi="Times New Roman" w:cs="Times New Roman"/>
          <w:color w:val="000000"/>
        </w:rPr>
        <w:t>zwłoki</w:t>
      </w:r>
      <w:r w:rsidRPr="001C2B67">
        <w:rPr>
          <w:rFonts w:ascii="Times New Roman" w:hAnsi="Times New Roman" w:cs="Times New Roman"/>
          <w:color w:val="000000"/>
        </w:rPr>
        <w:t xml:space="preserve">, jednakże nie więcej niż </w:t>
      </w:r>
      <w:r w:rsidR="00796097" w:rsidRPr="001C2B67">
        <w:rPr>
          <w:rFonts w:ascii="Times New Roman" w:hAnsi="Times New Roman" w:cs="Times New Roman"/>
          <w:color w:val="000000"/>
        </w:rPr>
        <w:t>5</w:t>
      </w:r>
      <w:r w:rsidRPr="001C2B67">
        <w:rPr>
          <w:rFonts w:ascii="Times New Roman" w:hAnsi="Times New Roman" w:cs="Times New Roman"/>
          <w:color w:val="000000"/>
        </w:rPr>
        <w:t>%</w:t>
      </w:r>
      <w:r w:rsidR="00342B35" w:rsidRPr="001C2B67">
        <w:rPr>
          <w:rFonts w:ascii="Times New Roman" w:hAnsi="Times New Roman" w:cs="Times New Roman"/>
          <w:color w:val="000000"/>
        </w:rPr>
        <w:t xml:space="preserve"> </w:t>
      </w:r>
      <w:r w:rsidR="009C3800" w:rsidRPr="001C2B67">
        <w:rPr>
          <w:rFonts w:ascii="Times New Roman" w:hAnsi="Times New Roman" w:cs="Times New Roman"/>
          <w:color w:val="000000"/>
        </w:rPr>
        <w:t>tej ceny</w:t>
      </w:r>
      <w:r w:rsidRPr="001C2B67">
        <w:rPr>
          <w:rFonts w:ascii="Times New Roman" w:hAnsi="Times New Roman" w:cs="Times New Roman"/>
          <w:color w:val="000000"/>
        </w:rPr>
        <w:t>, na podstawie noty obciążeniowej wystawionej</w:t>
      </w:r>
      <w:r w:rsidR="00456F07" w:rsidRPr="001C2B67">
        <w:rPr>
          <w:rFonts w:ascii="Times New Roman" w:hAnsi="Times New Roman" w:cs="Times New Roman"/>
          <w:color w:val="000000"/>
        </w:rPr>
        <w:t xml:space="preserve"> przez Zamawiającego;</w:t>
      </w:r>
      <w:r w:rsidRPr="001C2B67">
        <w:rPr>
          <w:rFonts w:ascii="Times New Roman" w:hAnsi="Times New Roman" w:cs="Times New Roman"/>
          <w:color w:val="000000"/>
        </w:rPr>
        <w:t xml:space="preserve">        </w:t>
      </w:r>
    </w:p>
    <w:p w:rsidR="00456F07" w:rsidRPr="001C2B67" w:rsidRDefault="00491355" w:rsidP="00456F07">
      <w:pPr>
        <w:numPr>
          <w:ilvl w:val="0"/>
          <w:numId w:val="22"/>
        </w:numPr>
        <w:spacing w:before="0" w:after="0" w:line="240" w:lineRule="auto"/>
        <w:ind w:left="567"/>
        <w:jc w:val="both"/>
        <w:rPr>
          <w:rFonts w:ascii="Times New Roman" w:hAnsi="Times New Roman" w:cs="Times New Roman"/>
          <w:color w:val="000000"/>
        </w:rPr>
      </w:pPr>
      <w:r w:rsidRPr="001C2B67">
        <w:rPr>
          <w:rFonts w:ascii="Times New Roman" w:hAnsi="Times New Roman" w:cs="Times New Roman"/>
          <w:color w:val="000000"/>
        </w:rPr>
        <w:t xml:space="preserve">za odstąpienie od umowy przez </w:t>
      </w:r>
      <w:r w:rsidR="00844B01" w:rsidRPr="001C2B67">
        <w:rPr>
          <w:rFonts w:ascii="Times New Roman" w:hAnsi="Times New Roman" w:cs="Times New Roman"/>
          <w:color w:val="000000"/>
        </w:rPr>
        <w:t xml:space="preserve">którąkolwiek ze stron </w:t>
      </w:r>
      <w:r w:rsidRPr="001C2B67">
        <w:rPr>
          <w:rFonts w:ascii="Times New Roman" w:hAnsi="Times New Roman" w:cs="Times New Roman"/>
          <w:color w:val="000000"/>
        </w:rPr>
        <w:t xml:space="preserve">z winy Wykonawcy w wysokości 20% ceny </w:t>
      </w:r>
      <w:r w:rsidR="009C3800" w:rsidRPr="001C2B67">
        <w:rPr>
          <w:rFonts w:ascii="Times New Roman" w:hAnsi="Times New Roman" w:cs="Times New Roman"/>
          <w:color w:val="000000"/>
        </w:rPr>
        <w:t xml:space="preserve">brutto </w:t>
      </w:r>
      <w:r w:rsidRPr="001C2B67">
        <w:rPr>
          <w:rFonts w:ascii="Times New Roman" w:hAnsi="Times New Roman" w:cs="Times New Roman"/>
          <w:color w:val="000000"/>
        </w:rPr>
        <w:t xml:space="preserve">przedmiotu umowy, o której mowa w </w:t>
      </w:r>
      <w:r w:rsidRPr="001C2B67">
        <w:rPr>
          <w:rFonts w:ascii="Times New Roman" w:hAnsi="Times New Roman" w:cs="Times New Roman"/>
          <w:bCs/>
          <w:color w:val="000000"/>
        </w:rPr>
        <w:t>§ 6 ust. 1 niniejszej umowy</w:t>
      </w:r>
      <w:r w:rsidRPr="001C2B67">
        <w:rPr>
          <w:rFonts w:ascii="Times New Roman" w:hAnsi="Times New Roman" w:cs="Times New Roman"/>
          <w:color w:val="000000"/>
        </w:rPr>
        <w:t>, na podstawie noty obciąż</w:t>
      </w:r>
      <w:r w:rsidR="009C3800" w:rsidRPr="001C2B67">
        <w:rPr>
          <w:rFonts w:ascii="Times New Roman" w:hAnsi="Times New Roman" w:cs="Times New Roman"/>
          <w:color w:val="000000"/>
        </w:rPr>
        <w:t>eniowej</w:t>
      </w:r>
      <w:r w:rsidRPr="001C2B67">
        <w:rPr>
          <w:rFonts w:ascii="Times New Roman" w:hAnsi="Times New Roman" w:cs="Times New Roman"/>
          <w:color w:val="000000"/>
        </w:rPr>
        <w:t xml:space="preserve"> wystawionej</w:t>
      </w:r>
      <w:r w:rsidR="00456F07" w:rsidRPr="001C2B67">
        <w:rPr>
          <w:rFonts w:ascii="Times New Roman" w:hAnsi="Times New Roman" w:cs="Times New Roman"/>
          <w:color w:val="000000"/>
        </w:rPr>
        <w:t xml:space="preserve"> przez Zamawiającego;</w:t>
      </w:r>
    </w:p>
    <w:p w:rsidR="00456F07" w:rsidRPr="001C2B67" w:rsidRDefault="00491355" w:rsidP="00456F07">
      <w:pPr>
        <w:numPr>
          <w:ilvl w:val="0"/>
          <w:numId w:val="22"/>
        </w:numPr>
        <w:spacing w:before="0" w:after="0" w:line="240" w:lineRule="auto"/>
        <w:ind w:left="567"/>
        <w:jc w:val="both"/>
        <w:rPr>
          <w:rFonts w:ascii="Times New Roman" w:hAnsi="Times New Roman" w:cs="Times New Roman"/>
          <w:color w:val="000000"/>
        </w:rPr>
      </w:pPr>
      <w:r w:rsidRPr="001C2B67">
        <w:rPr>
          <w:rFonts w:ascii="Times New Roman" w:hAnsi="Times New Roman" w:cs="Times New Roman"/>
          <w:color w:val="000000"/>
        </w:rPr>
        <w:t xml:space="preserve">za </w:t>
      </w:r>
      <w:r w:rsidR="009C3800" w:rsidRPr="001C2B67">
        <w:rPr>
          <w:rFonts w:ascii="Times New Roman" w:hAnsi="Times New Roman" w:cs="Times New Roman"/>
          <w:color w:val="000000"/>
        </w:rPr>
        <w:t xml:space="preserve">zwłokę </w:t>
      </w:r>
      <w:r w:rsidRPr="001C2B67">
        <w:rPr>
          <w:rFonts w:ascii="Times New Roman" w:hAnsi="Times New Roman" w:cs="Times New Roman"/>
          <w:color w:val="000000"/>
        </w:rPr>
        <w:t xml:space="preserve">w usunięciu wad stwierdzonych przy odbiorze, w terminach określonych w </w:t>
      </w:r>
      <w:r w:rsidRPr="001C2B67">
        <w:rPr>
          <w:rFonts w:ascii="Times New Roman" w:hAnsi="Times New Roman" w:cs="Times New Roman"/>
          <w:bCs/>
          <w:color w:val="000000"/>
        </w:rPr>
        <w:t>§4</w:t>
      </w:r>
      <w:r w:rsidR="00796097" w:rsidRPr="001C2B67">
        <w:rPr>
          <w:rFonts w:ascii="Times New Roman" w:hAnsi="Times New Roman" w:cs="Times New Roman"/>
          <w:bCs/>
          <w:color w:val="000000"/>
        </w:rPr>
        <w:t>.</w:t>
      </w:r>
      <w:r w:rsidRPr="001C2B67">
        <w:rPr>
          <w:rFonts w:ascii="Times New Roman" w:hAnsi="Times New Roman" w:cs="Times New Roman"/>
          <w:bCs/>
          <w:color w:val="000000"/>
        </w:rPr>
        <w:t xml:space="preserve"> </w:t>
      </w:r>
      <w:r w:rsidR="00011D30" w:rsidRPr="001C2B67">
        <w:rPr>
          <w:rFonts w:ascii="Times New Roman" w:hAnsi="Times New Roman" w:cs="Times New Roman"/>
          <w:bCs/>
          <w:color w:val="000000"/>
        </w:rPr>
        <w:t xml:space="preserve">ust. </w:t>
      </w:r>
      <w:r w:rsidR="00844B01" w:rsidRPr="001C2B67">
        <w:rPr>
          <w:rFonts w:ascii="Times New Roman" w:hAnsi="Times New Roman" w:cs="Times New Roman"/>
          <w:bCs/>
          <w:color w:val="000000"/>
        </w:rPr>
        <w:t>7</w:t>
      </w:r>
      <w:r w:rsidR="00844B01" w:rsidRPr="001C2B67">
        <w:rPr>
          <w:rFonts w:ascii="Times New Roman" w:hAnsi="Times New Roman" w:cs="Times New Roman"/>
          <w:color w:val="000000"/>
        </w:rPr>
        <w:t xml:space="preserve"> </w:t>
      </w:r>
      <w:r w:rsidRPr="001C2B67">
        <w:rPr>
          <w:rFonts w:ascii="Times New Roman" w:hAnsi="Times New Roman" w:cs="Times New Roman"/>
          <w:color w:val="000000"/>
        </w:rPr>
        <w:t xml:space="preserve">lub w okresie gwarancji i rękojmi w terminach określonych </w:t>
      </w:r>
      <w:r w:rsidRPr="001C2B67">
        <w:rPr>
          <w:rFonts w:ascii="Times New Roman" w:hAnsi="Times New Roman" w:cs="Times New Roman"/>
          <w:bCs/>
          <w:color w:val="000000"/>
        </w:rPr>
        <w:t xml:space="preserve">§ 7 ust. 3 i 4 </w:t>
      </w:r>
      <w:r w:rsidRPr="001C2B67">
        <w:rPr>
          <w:rFonts w:ascii="Times New Roman" w:hAnsi="Times New Roman" w:cs="Times New Roman"/>
          <w:color w:val="000000"/>
        </w:rPr>
        <w:t>w wysokości 0,</w:t>
      </w:r>
      <w:r w:rsidR="00844B01" w:rsidRPr="001C2B67">
        <w:rPr>
          <w:rFonts w:ascii="Times New Roman" w:hAnsi="Times New Roman" w:cs="Times New Roman"/>
          <w:color w:val="000000"/>
        </w:rPr>
        <w:t>0</w:t>
      </w:r>
      <w:r w:rsidRPr="001C2B67">
        <w:rPr>
          <w:rFonts w:ascii="Times New Roman" w:hAnsi="Times New Roman" w:cs="Times New Roman"/>
          <w:color w:val="000000"/>
        </w:rPr>
        <w:t xml:space="preserve">5 % ceny brutto przedmiotu umowy, o której mowa w </w:t>
      </w:r>
      <w:r w:rsidRPr="001C2B67">
        <w:rPr>
          <w:rFonts w:ascii="Times New Roman" w:hAnsi="Times New Roman" w:cs="Times New Roman"/>
          <w:bCs/>
          <w:color w:val="000000"/>
        </w:rPr>
        <w:t>§ 6 ust. 1 niniejszej umowy</w:t>
      </w:r>
      <w:r w:rsidRPr="001C2B67">
        <w:rPr>
          <w:rFonts w:ascii="Times New Roman" w:hAnsi="Times New Roman" w:cs="Times New Roman"/>
          <w:color w:val="000000"/>
        </w:rPr>
        <w:t xml:space="preserve"> za każdy dzień </w:t>
      </w:r>
      <w:r w:rsidR="00844B01" w:rsidRPr="001C2B67">
        <w:rPr>
          <w:rFonts w:ascii="Times New Roman" w:hAnsi="Times New Roman" w:cs="Times New Roman"/>
          <w:color w:val="000000"/>
        </w:rPr>
        <w:t xml:space="preserve">zwłoki </w:t>
      </w:r>
      <w:r w:rsidRPr="001C2B67">
        <w:rPr>
          <w:rFonts w:ascii="Times New Roman" w:hAnsi="Times New Roman" w:cs="Times New Roman"/>
          <w:color w:val="000000"/>
        </w:rPr>
        <w:t xml:space="preserve">liczonej od dnia wyznaczonego na usunięcie wad,  jednakże nie więcej niż 20% </w:t>
      </w:r>
      <w:r w:rsidR="00342B35" w:rsidRPr="001C2B67">
        <w:rPr>
          <w:rFonts w:ascii="Times New Roman" w:hAnsi="Times New Roman" w:cs="Times New Roman"/>
          <w:color w:val="000000"/>
        </w:rPr>
        <w:t xml:space="preserve">ceny </w:t>
      </w:r>
      <w:r w:rsidR="00844B01" w:rsidRPr="001C2B67">
        <w:rPr>
          <w:rFonts w:ascii="Times New Roman" w:hAnsi="Times New Roman" w:cs="Times New Roman"/>
          <w:color w:val="000000"/>
        </w:rPr>
        <w:t xml:space="preserve">brutto </w:t>
      </w:r>
      <w:r w:rsidR="00342B35" w:rsidRPr="001C2B67">
        <w:rPr>
          <w:rFonts w:ascii="Times New Roman" w:hAnsi="Times New Roman" w:cs="Times New Roman"/>
          <w:color w:val="000000"/>
        </w:rPr>
        <w:t xml:space="preserve">przedmiotu umowy </w:t>
      </w:r>
      <w:r w:rsidRPr="001C2B67">
        <w:rPr>
          <w:rFonts w:ascii="Times New Roman" w:hAnsi="Times New Roman" w:cs="Times New Roman"/>
          <w:color w:val="000000"/>
        </w:rPr>
        <w:t>na podstawie noty obciąż</w:t>
      </w:r>
      <w:r w:rsidR="00844B01" w:rsidRPr="001C2B67">
        <w:rPr>
          <w:rFonts w:ascii="Times New Roman" w:hAnsi="Times New Roman" w:cs="Times New Roman"/>
          <w:color w:val="000000"/>
        </w:rPr>
        <w:t>eniowej</w:t>
      </w:r>
      <w:r w:rsidRPr="001C2B67">
        <w:rPr>
          <w:rFonts w:ascii="Times New Roman" w:hAnsi="Times New Roman" w:cs="Times New Roman"/>
          <w:color w:val="000000"/>
        </w:rPr>
        <w:t xml:space="preserve"> </w:t>
      </w:r>
      <w:r w:rsidR="00456F07" w:rsidRPr="001C2B67">
        <w:rPr>
          <w:rFonts w:ascii="Times New Roman" w:hAnsi="Times New Roman" w:cs="Times New Roman"/>
          <w:color w:val="000000"/>
        </w:rPr>
        <w:t>wystawionej przez Zamawiającego.</w:t>
      </w:r>
    </w:p>
    <w:p w:rsidR="00456F07" w:rsidRPr="001C2B67" w:rsidRDefault="00491355" w:rsidP="00456F07">
      <w:pPr>
        <w:numPr>
          <w:ilvl w:val="0"/>
          <w:numId w:val="14"/>
        </w:numPr>
        <w:tabs>
          <w:tab w:val="clear" w:pos="788"/>
        </w:tabs>
        <w:spacing w:before="0" w:after="0" w:line="240" w:lineRule="auto"/>
        <w:ind w:left="426"/>
        <w:jc w:val="both"/>
        <w:rPr>
          <w:rFonts w:ascii="Times New Roman" w:hAnsi="Times New Roman" w:cs="Times New Roman"/>
          <w:color w:val="000000"/>
        </w:rPr>
      </w:pPr>
      <w:r w:rsidRPr="001C2B67">
        <w:rPr>
          <w:rFonts w:ascii="Times New Roman" w:hAnsi="Times New Roman" w:cs="Times New Roman"/>
          <w:color w:val="000000"/>
        </w:rPr>
        <w:t xml:space="preserve">ZAMAWIAJĄCEMU przysługuje prawo odstąpienia od umowy, jeżeli wystąpi </w:t>
      </w:r>
      <w:r w:rsidR="00844B01" w:rsidRPr="001C2B67">
        <w:rPr>
          <w:rFonts w:ascii="Times New Roman" w:hAnsi="Times New Roman" w:cs="Times New Roman"/>
          <w:color w:val="000000"/>
        </w:rPr>
        <w:t xml:space="preserve">zwłoka </w:t>
      </w:r>
      <w:r w:rsidRPr="001C2B67">
        <w:rPr>
          <w:rFonts w:ascii="Times New Roman" w:hAnsi="Times New Roman" w:cs="Times New Roman"/>
          <w:color w:val="000000"/>
        </w:rPr>
        <w:t xml:space="preserve">w wydaniu przedmiotu umowy powyżej 14 dni kalendarzowych od  terminu, o którym mowa w </w:t>
      </w:r>
      <w:r w:rsidRPr="001C2B67">
        <w:rPr>
          <w:rFonts w:ascii="Times New Roman" w:hAnsi="Times New Roman" w:cs="Times New Roman"/>
          <w:bCs/>
          <w:color w:val="000000"/>
        </w:rPr>
        <w:t xml:space="preserve">§ 3 </w:t>
      </w:r>
      <w:r w:rsidRPr="001C2B67">
        <w:rPr>
          <w:rFonts w:ascii="Times New Roman" w:hAnsi="Times New Roman" w:cs="Times New Roman"/>
          <w:color w:val="000000"/>
        </w:rPr>
        <w:t>niniejszej umowy, w ciągu 30 dni o</w:t>
      </w:r>
      <w:r w:rsidR="00844B01" w:rsidRPr="001C2B67">
        <w:rPr>
          <w:rFonts w:ascii="Times New Roman" w:hAnsi="Times New Roman" w:cs="Times New Roman"/>
          <w:color w:val="000000"/>
        </w:rPr>
        <w:t>d</w:t>
      </w:r>
      <w:r w:rsidRPr="001C2B67">
        <w:rPr>
          <w:rFonts w:ascii="Times New Roman" w:hAnsi="Times New Roman" w:cs="Times New Roman"/>
          <w:color w:val="000000"/>
        </w:rPr>
        <w:t xml:space="preserve"> </w:t>
      </w:r>
      <w:r w:rsidR="00844B01" w:rsidRPr="001C2B67">
        <w:rPr>
          <w:rFonts w:ascii="Times New Roman" w:hAnsi="Times New Roman" w:cs="Times New Roman"/>
          <w:color w:val="000000"/>
        </w:rPr>
        <w:t>upływu wyżej wskazanego 14-dniowego terminu zwłoki</w:t>
      </w:r>
      <w:r w:rsidRPr="001C2B67">
        <w:rPr>
          <w:rFonts w:ascii="Times New Roman" w:hAnsi="Times New Roman" w:cs="Times New Roman"/>
          <w:color w:val="000000"/>
        </w:rPr>
        <w:t xml:space="preserve">. W powyższym przypadku Wykonawcy nie przysługuje </w:t>
      </w:r>
      <w:r w:rsidR="00844B01" w:rsidRPr="001C2B67">
        <w:rPr>
          <w:rFonts w:ascii="Times New Roman" w:hAnsi="Times New Roman" w:cs="Times New Roman"/>
          <w:color w:val="000000"/>
        </w:rPr>
        <w:t xml:space="preserve">jakiekolwiek roszczenia, w tym w szczególności </w:t>
      </w:r>
      <w:r w:rsidRPr="001C2B67">
        <w:rPr>
          <w:rFonts w:ascii="Times New Roman" w:hAnsi="Times New Roman" w:cs="Times New Roman"/>
          <w:color w:val="000000"/>
        </w:rPr>
        <w:t>roszczenie odszkodowawcze w wyniku poniesionej szkody.</w:t>
      </w:r>
    </w:p>
    <w:p w:rsidR="00F90905" w:rsidRPr="001C2B67" w:rsidRDefault="00F90905" w:rsidP="00F90905">
      <w:pPr>
        <w:numPr>
          <w:ilvl w:val="0"/>
          <w:numId w:val="14"/>
        </w:numPr>
        <w:tabs>
          <w:tab w:val="clear" w:pos="788"/>
        </w:tabs>
        <w:spacing w:before="0" w:after="0" w:line="240" w:lineRule="auto"/>
        <w:ind w:left="426"/>
        <w:jc w:val="both"/>
        <w:rPr>
          <w:rFonts w:ascii="Times New Roman" w:hAnsi="Times New Roman" w:cs="Times New Roman"/>
          <w:color w:val="000000"/>
        </w:rPr>
      </w:pPr>
      <w:r w:rsidRPr="001C2B67">
        <w:rPr>
          <w:rFonts w:ascii="Times New Roman" w:hAnsi="Times New Roman" w:cs="Times New Roman"/>
          <w:color w:val="000000"/>
        </w:rPr>
        <w:t xml:space="preserve">Łączna wysokość naliczonych przez Zamawiającego kar umownych z wszystkich tytułów określonych w niniejszej umowie nie może przekroczyć </w:t>
      </w:r>
      <w:r w:rsidR="002A4D3D" w:rsidRPr="001C2B67">
        <w:rPr>
          <w:rFonts w:ascii="Times New Roman" w:hAnsi="Times New Roman" w:cs="Times New Roman"/>
          <w:color w:val="000000"/>
        </w:rPr>
        <w:t>2</w:t>
      </w:r>
      <w:r w:rsidR="001C2B67">
        <w:rPr>
          <w:rFonts w:ascii="Times New Roman" w:hAnsi="Times New Roman" w:cs="Times New Roman"/>
          <w:color w:val="000000"/>
        </w:rPr>
        <w:t>5</w:t>
      </w:r>
      <w:r w:rsidRPr="001C2B67">
        <w:rPr>
          <w:rFonts w:ascii="Times New Roman" w:hAnsi="Times New Roman" w:cs="Times New Roman"/>
          <w:color w:val="000000"/>
        </w:rPr>
        <w:t>% wynagrodzenia umownego brutto, o którym mowa w § 6 ust. 1.</w:t>
      </w:r>
    </w:p>
    <w:p w:rsidR="00BA6F5A" w:rsidRPr="001C2B67" w:rsidRDefault="00491355" w:rsidP="00456F07">
      <w:pPr>
        <w:numPr>
          <w:ilvl w:val="0"/>
          <w:numId w:val="14"/>
        </w:numPr>
        <w:tabs>
          <w:tab w:val="clear" w:pos="788"/>
        </w:tabs>
        <w:spacing w:before="0" w:after="0" w:line="240" w:lineRule="auto"/>
        <w:ind w:left="426"/>
        <w:jc w:val="both"/>
        <w:rPr>
          <w:rFonts w:ascii="Times New Roman" w:hAnsi="Times New Roman" w:cs="Times New Roman"/>
          <w:color w:val="000000"/>
        </w:rPr>
      </w:pPr>
      <w:r w:rsidRPr="001C2B67">
        <w:rPr>
          <w:rFonts w:ascii="Times New Roman" w:hAnsi="Times New Roman" w:cs="Times New Roman"/>
          <w:color w:val="000000"/>
        </w:rPr>
        <w:t xml:space="preserve">ZAMAWIAJĄCY zastrzega sobie prawo do dochodzenia odszkodowania uzupełniającego </w:t>
      </w:r>
      <w:r w:rsidRPr="001C2B67">
        <w:rPr>
          <w:rFonts w:ascii="Times New Roman" w:hAnsi="Times New Roman" w:cs="Times New Roman"/>
          <w:color w:val="000000"/>
        </w:rPr>
        <w:lastRenderedPageBreak/>
        <w:t xml:space="preserve">przenoszącego wysokość kar umownych do wysokości rzeczywiście poniesionej szkody. </w:t>
      </w:r>
    </w:p>
    <w:p w:rsidR="00491355" w:rsidRPr="001C2B67" w:rsidRDefault="00491355" w:rsidP="003A02C7">
      <w:pPr>
        <w:tabs>
          <w:tab w:val="left" w:pos="426"/>
        </w:tabs>
        <w:spacing w:after="0" w:line="240" w:lineRule="auto"/>
        <w:ind w:left="426"/>
        <w:jc w:val="both"/>
        <w:rPr>
          <w:rFonts w:ascii="Times New Roman" w:eastAsia="Times New Roman" w:hAnsi="Times New Roman" w:cs="Times New Roman"/>
        </w:rPr>
      </w:pPr>
    </w:p>
    <w:p w:rsidR="00491355" w:rsidRPr="001C2B67" w:rsidRDefault="00491355" w:rsidP="00D42A96">
      <w:pPr>
        <w:spacing w:after="0" w:line="240" w:lineRule="auto"/>
        <w:jc w:val="center"/>
        <w:rPr>
          <w:rFonts w:ascii="Times New Roman" w:eastAsia="Times New Roman" w:hAnsi="Times New Roman" w:cs="Times New Roman"/>
          <w:b/>
        </w:rPr>
      </w:pPr>
      <w:r w:rsidRPr="001C2B67">
        <w:rPr>
          <w:rFonts w:ascii="Times New Roman" w:eastAsia="Times New Roman" w:hAnsi="Times New Roman" w:cs="Times New Roman"/>
          <w:b/>
        </w:rPr>
        <w:t>ZMIANY UMOWY</w:t>
      </w:r>
    </w:p>
    <w:p w:rsidR="00491355" w:rsidRPr="001C2B67" w:rsidRDefault="00491355" w:rsidP="00D42A96">
      <w:pPr>
        <w:spacing w:after="0" w:line="240" w:lineRule="auto"/>
        <w:jc w:val="center"/>
        <w:rPr>
          <w:rFonts w:ascii="Times New Roman" w:eastAsia="Times New Roman" w:hAnsi="Times New Roman" w:cs="Times New Roman"/>
        </w:rPr>
      </w:pPr>
      <w:r w:rsidRPr="001C2B67">
        <w:rPr>
          <w:rFonts w:ascii="Times New Roman" w:eastAsia="Times New Roman" w:hAnsi="Times New Roman" w:cs="Times New Roman"/>
          <w:b/>
        </w:rPr>
        <w:t>§ 9.</w:t>
      </w:r>
    </w:p>
    <w:p w:rsidR="00491355" w:rsidRPr="001C2B67" w:rsidRDefault="00491355" w:rsidP="003A02C7">
      <w:pPr>
        <w:numPr>
          <w:ilvl w:val="0"/>
          <w:numId w:val="11"/>
        </w:numPr>
        <w:tabs>
          <w:tab w:val="left" w:pos="113"/>
        </w:tabs>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Zamawiający przewiduje możliwość dokonania zmian zawartej z Wykonawcą umowy  w stosunku do treści oferty w zakresie rodzaju rozwiązań technicznych lub parametrów zaoferowanych w ofercie:</w:t>
      </w:r>
    </w:p>
    <w:p w:rsidR="00491355" w:rsidRPr="001C2B67" w:rsidRDefault="00491355" w:rsidP="003A02C7">
      <w:pPr>
        <w:numPr>
          <w:ilvl w:val="0"/>
          <w:numId w:val="12"/>
        </w:numPr>
        <w:tabs>
          <w:tab w:val="left" w:pos="113"/>
        </w:tabs>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w przypadku, gdy parametry techniczne samochodu lub jego wyposażenia będą korzystniejsze dla Zamawiającego niż zaoferowane w ofercie, będą spełniały wymagania określone w specyfikacji warunków zamówienia, a cena nie ulegnie podwyższeniu,</w:t>
      </w:r>
    </w:p>
    <w:p w:rsidR="00491355" w:rsidRPr="001C2B67" w:rsidRDefault="00491355" w:rsidP="003A02C7">
      <w:pPr>
        <w:numPr>
          <w:ilvl w:val="0"/>
          <w:numId w:val="12"/>
        </w:numPr>
        <w:tabs>
          <w:tab w:val="left" w:pos="113"/>
        </w:tabs>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w przypadku pojawienia się na rynku sprzętu nowszej generacji pozwalającego, na zaoszczędzenie kosztów eksploatacji wykonanego przedmiotu umowy, lub umożliwiające uzyskanie lepszej jakości, a cena nie ulegnie podwyższeniu,</w:t>
      </w:r>
    </w:p>
    <w:p w:rsidR="00491355" w:rsidRPr="001C2B67" w:rsidRDefault="00491355" w:rsidP="003A02C7">
      <w:pPr>
        <w:numPr>
          <w:ilvl w:val="0"/>
          <w:numId w:val="12"/>
        </w:numPr>
        <w:tabs>
          <w:tab w:val="left" w:pos="113"/>
        </w:tabs>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w przypadku konieczności zrealizowania przedmiotu umowy przy zastosowaniu innych rozwiązań technicznych lub materiałowych ze względu na zmiany obowiązującego prawa.</w:t>
      </w:r>
    </w:p>
    <w:p w:rsidR="00491355" w:rsidRPr="001C2B67" w:rsidRDefault="00491355" w:rsidP="003A02C7">
      <w:pPr>
        <w:numPr>
          <w:ilvl w:val="0"/>
          <w:numId w:val="12"/>
        </w:numPr>
        <w:tabs>
          <w:tab w:val="left" w:pos="113"/>
        </w:tabs>
        <w:spacing w:before="0" w:after="0" w:line="240" w:lineRule="auto"/>
        <w:jc w:val="both"/>
        <w:rPr>
          <w:rFonts w:ascii="Times New Roman" w:eastAsia="Times New Roman" w:hAnsi="Times New Roman" w:cs="Times New Roman"/>
          <w:b/>
        </w:rPr>
      </w:pPr>
      <w:r w:rsidRPr="001C2B67">
        <w:rPr>
          <w:rFonts w:ascii="Times New Roman" w:eastAsia="Times New Roman" w:hAnsi="Times New Roman" w:cs="Times New Roman"/>
        </w:rPr>
        <w:t>w przypadku obiektywnej niemożności zapewnienia wyposażenia przedmiotu umowy odpowiadającego wymogom zawartym w SWZ do umowy z powodu zakończenia produkcji lub niedostępności na rynku elementów wyposażenia po zawarciu umowy – dopuszcza się zmianę umowy w zakresie rodzaju, typu lub modelu wyposażenia przedmiotu umowy, pod warunkiem,</w:t>
      </w:r>
      <w:r w:rsidR="00E721D6" w:rsidRPr="001C2B67">
        <w:rPr>
          <w:rFonts w:ascii="Times New Roman" w:eastAsia="Times New Roman" w:hAnsi="Times New Roman" w:cs="Times New Roman"/>
        </w:rPr>
        <w:t xml:space="preserve"> </w:t>
      </w:r>
      <w:r w:rsidRPr="001C2B67">
        <w:rPr>
          <w:rFonts w:ascii="Times New Roman" w:eastAsia="Times New Roman" w:hAnsi="Times New Roman" w:cs="Times New Roman"/>
        </w:rPr>
        <w:t>że nowe wyposażenie będzie odpowiadało pod względem funkcjonalności wyposażeniu pierwotnemu</w:t>
      </w:r>
      <w:r w:rsidR="004F1404" w:rsidRPr="001C2B67">
        <w:rPr>
          <w:rFonts w:ascii="Times New Roman" w:eastAsia="Times New Roman" w:hAnsi="Times New Roman" w:cs="Times New Roman"/>
        </w:rPr>
        <w:t>,</w:t>
      </w:r>
      <w:r w:rsidRPr="001C2B67">
        <w:rPr>
          <w:rFonts w:ascii="Times New Roman" w:eastAsia="Times New Roman" w:hAnsi="Times New Roman" w:cs="Times New Roman"/>
        </w:rPr>
        <w:t xml:space="preserve"> a jego parametry pozostaną niezmienione lub będą lepsze od pierwotnego.</w:t>
      </w:r>
    </w:p>
    <w:p w:rsidR="00491355" w:rsidRPr="001C2B67" w:rsidRDefault="00491355" w:rsidP="003A02C7">
      <w:pPr>
        <w:numPr>
          <w:ilvl w:val="0"/>
          <w:numId w:val="12"/>
        </w:numPr>
        <w:tabs>
          <w:tab w:val="left" w:pos="113"/>
        </w:tabs>
        <w:spacing w:after="0" w:line="240" w:lineRule="auto"/>
        <w:jc w:val="both"/>
        <w:rPr>
          <w:rFonts w:ascii="Times New Roman" w:eastAsia="Times New Roman" w:hAnsi="Times New Roman" w:cs="Times New Roman"/>
          <w:bCs/>
        </w:rPr>
      </w:pPr>
      <w:r w:rsidRPr="001C2B67">
        <w:rPr>
          <w:rFonts w:ascii="Times New Roman" w:eastAsia="Times New Roman" w:hAnsi="Times New Roman" w:cs="Times New Roman"/>
          <w:bCs/>
        </w:rPr>
        <w:t>zmiana terminu wykonania zamówienia może nastąpić w razie:</w:t>
      </w:r>
    </w:p>
    <w:p w:rsidR="00DC0919" w:rsidRPr="001C2B67" w:rsidRDefault="00491355" w:rsidP="00DC0919">
      <w:pPr>
        <w:numPr>
          <w:ilvl w:val="0"/>
          <w:numId w:val="24"/>
        </w:numPr>
        <w:tabs>
          <w:tab w:val="left" w:pos="113"/>
          <w:tab w:val="left" w:pos="1418"/>
        </w:tabs>
        <w:spacing w:after="0" w:line="240" w:lineRule="auto"/>
        <w:ind w:left="1418"/>
        <w:jc w:val="both"/>
        <w:rPr>
          <w:rFonts w:ascii="Times New Roman" w:eastAsia="Times New Roman" w:hAnsi="Times New Roman" w:cs="Times New Roman"/>
        </w:rPr>
      </w:pPr>
      <w:r w:rsidRPr="001C2B67">
        <w:rPr>
          <w:rFonts w:ascii="Times New Roman" w:eastAsia="Times New Roman" w:hAnsi="Times New Roman" w:cs="Times New Roman"/>
        </w:rPr>
        <w:t>wystąpienia okoliczności niezależnych od Wykonawcy skutkujących niemożliwością dotrzymania terminu realizacji przedmiotu umowy,</w:t>
      </w:r>
    </w:p>
    <w:p w:rsidR="00DC0919" w:rsidRPr="001C2B67" w:rsidRDefault="00491355" w:rsidP="00DC0919">
      <w:pPr>
        <w:numPr>
          <w:ilvl w:val="0"/>
          <w:numId w:val="24"/>
        </w:numPr>
        <w:tabs>
          <w:tab w:val="left" w:pos="113"/>
          <w:tab w:val="left" w:pos="1418"/>
        </w:tabs>
        <w:spacing w:after="0" w:line="240" w:lineRule="auto"/>
        <w:ind w:left="1418"/>
        <w:jc w:val="both"/>
        <w:rPr>
          <w:rFonts w:ascii="Times New Roman" w:eastAsia="Times New Roman" w:hAnsi="Times New Roman" w:cs="Times New Roman"/>
        </w:rPr>
      </w:pPr>
      <w:r w:rsidRPr="001C2B67">
        <w:rPr>
          <w:rFonts w:ascii="Times New Roman" w:eastAsia="Times New Roman" w:hAnsi="Times New Roman" w:cs="Times New Roman"/>
        </w:rPr>
        <w:t>działania osób trzecich uniemożliwiających wykonanie zamówienia, które to działania nie są konsekwencją winy którejkolwiek ze stron,</w:t>
      </w:r>
    </w:p>
    <w:p w:rsidR="00DC0919" w:rsidRPr="001C2B67" w:rsidRDefault="00491355" w:rsidP="00DC0919">
      <w:pPr>
        <w:numPr>
          <w:ilvl w:val="0"/>
          <w:numId w:val="24"/>
        </w:numPr>
        <w:tabs>
          <w:tab w:val="left" w:pos="113"/>
          <w:tab w:val="left" w:pos="1418"/>
        </w:tabs>
        <w:spacing w:after="0" w:line="240" w:lineRule="auto"/>
        <w:ind w:left="1418"/>
        <w:jc w:val="both"/>
        <w:rPr>
          <w:rFonts w:ascii="Times New Roman" w:eastAsia="Times New Roman" w:hAnsi="Times New Roman" w:cs="Times New Roman"/>
        </w:rPr>
      </w:pPr>
      <w:r w:rsidRPr="001C2B67">
        <w:rPr>
          <w:rFonts w:ascii="Times New Roman" w:eastAsia="Times New Roman" w:hAnsi="Times New Roman" w:cs="Times New Roman"/>
        </w:rPr>
        <w:t>przerw</w:t>
      </w:r>
      <w:r w:rsidR="00467B3C" w:rsidRPr="001C2B67">
        <w:rPr>
          <w:rFonts w:ascii="Times New Roman" w:eastAsia="Times New Roman" w:hAnsi="Times New Roman" w:cs="Times New Roman"/>
        </w:rPr>
        <w:t>a</w:t>
      </w:r>
      <w:r w:rsidRPr="001C2B67">
        <w:rPr>
          <w:rFonts w:ascii="Times New Roman" w:eastAsia="Times New Roman" w:hAnsi="Times New Roman" w:cs="Times New Roman"/>
        </w:rPr>
        <w:t xml:space="preserve"> w realizacji powstała z przyczyn nie leżących po stronie Wykonawcy,</w:t>
      </w:r>
    </w:p>
    <w:p w:rsidR="00DC0919" w:rsidRPr="001C2B67" w:rsidRDefault="00491355" w:rsidP="00DC0919">
      <w:pPr>
        <w:numPr>
          <w:ilvl w:val="0"/>
          <w:numId w:val="24"/>
        </w:numPr>
        <w:tabs>
          <w:tab w:val="left" w:pos="113"/>
          <w:tab w:val="left" w:pos="1418"/>
        </w:tabs>
        <w:spacing w:after="0" w:line="240" w:lineRule="auto"/>
        <w:ind w:left="1418"/>
        <w:jc w:val="both"/>
        <w:rPr>
          <w:rFonts w:ascii="Times New Roman" w:eastAsia="Times New Roman" w:hAnsi="Times New Roman" w:cs="Times New Roman"/>
        </w:rPr>
      </w:pPr>
      <w:r w:rsidRPr="001C2B67">
        <w:rPr>
          <w:rFonts w:ascii="Times New Roman" w:eastAsia="Times New Roman" w:hAnsi="Times New Roman" w:cs="Times New Roman"/>
        </w:rPr>
        <w:t>niemożliwość niezwłocznego zawarcia umowy  po dokonaniu wyboru najkorzystniejszej oferty w związku z wniesionym odwołaniem,</w:t>
      </w:r>
    </w:p>
    <w:p w:rsidR="00DC0919" w:rsidRPr="001C2B67" w:rsidRDefault="00491355" w:rsidP="00DC0919">
      <w:pPr>
        <w:numPr>
          <w:ilvl w:val="0"/>
          <w:numId w:val="24"/>
        </w:numPr>
        <w:tabs>
          <w:tab w:val="left" w:pos="113"/>
          <w:tab w:val="left" w:pos="1418"/>
        </w:tabs>
        <w:spacing w:after="0" w:line="240" w:lineRule="auto"/>
        <w:ind w:left="1418"/>
        <w:jc w:val="both"/>
        <w:rPr>
          <w:rFonts w:ascii="Times New Roman" w:eastAsia="Times New Roman" w:hAnsi="Times New Roman" w:cs="Times New Roman"/>
        </w:rPr>
      </w:pPr>
      <w:r w:rsidRPr="001C2B67">
        <w:rPr>
          <w:rFonts w:ascii="Times New Roman" w:eastAsia="Times New Roman" w:hAnsi="Times New Roman" w:cs="Times New Roman"/>
        </w:rPr>
        <w:t>aktualizacja rozwiązań ze względu na postęp technologiczny,</w:t>
      </w:r>
    </w:p>
    <w:p w:rsidR="00DC0919" w:rsidRPr="001C2B67" w:rsidRDefault="00491355" w:rsidP="00DC0919">
      <w:pPr>
        <w:numPr>
          <w:ilvl w:val="0"/>
          <w:numId w:val="24"/>
        </w:numPr>
        <w:tabs>
          <w:tab w:val="left" w:pos="113"/>
          <w:tab w:val="left" w:pos="1418"/>
        </w:tabs>
        <w:spacing w:after="0" w:line="240" w:lineRule="auto"/>
        <w:ind w:left="1418"/>
        <w:jc w:val="both"/>
        <w:rPr>
          <w:rFonts w:ascii="Times New Roman" w:eastAsia="Times New Roman" w:hAnsi="Times New Roman" w:cs="Times New Roman"/>
        </w:rPr>
      </w:pPr>
      <w:r w:rsidRPr="001C2B67">
        <w:rPr>
          <w:rFonts w:ascii="Times New Roman" w:eastAsia="Times New Roman" w:hAnsi="Times New Roman" w:cs="Times New Roman"/>
        </w:rPr>
        <w:t>zmiany obowiązujących przepisów, jeżeli zgodnie z nimi konieczne będzie dostosowanie treści umowy do aktualnego stanu prawnego,</w:t>
      </w:r>
    </w:p>
    <w:p w:rsidR="00DC0919" w:rsidRPr="001C2B67" w:rsidRDefault="00491355" w:rsidP="00DC0919">
      <w:pPr>
        <w:numPr>
          <w:ilvl w:val="0"/>
          <w:numId w:val="24"/>
        </w:numPr>
        <w:tabs>
          <w:tab w:val="left" w:pos="113"/>
          <w:tab w:val="left" w:pos="1418"/>
        </w:tabs>
        <w:spacing w:after="0" w:line="240" w:lineRule="auto"/>
        <w:ind w:left="1418"/>
        <w:jc w:val="both"/>
        <w:rPr>
          <w:rFonts w:ascii="Times New Roman" w:eastAsia="Times New Roman" w:hAnsi="Times New Roman" w:cs="Times New Roman"/>
        </w:rPr>
      </w:pPr>
      <w:r w:rsidRPr="001C2B67">
        <w:rPr>
          <w:rFonts w:ascii="Times New Roman" w:eastAsia="Times New Roman" w:hAnsi="Times New Roman" w:cs="Times New Roman"/>
        </w:rPr>
        <w:t>wystąpienie siły wyższej,</w:t>
      </w:r>
    </w:p>
    <w:p w:rsidR="00DC0919" w:rsidRPr="001C2B67" w:rsidRDefault="00491355" w:rsidP="00DC0919">
      <w:pPr>
        <w:numPr>
          <w:ilvl w:val="0"/>
          <w:numId w:val="24"/>
        </w:numPr>
        <w:tabs>
          <w:tab w:val="left" w:pos="113"/>
          <w:tab w:val="left" w:pos="1418"/>
        </w:tabs>
        <w:spacing w:after="0" w:line="240" w:lineRule="auto"/>
        <w:ind w:left="1418"/>
        <w:jc w:val="both"/>
        <w:rPr>
          <w:rFonts w:ascii="Times New Roman" w:eastAsia="Times New Roman" w:hAnsi="Times New Roman" w:cs="Times New Roman"/>
        </w:rPr>
      </w:pPr>
      <w:r w:rsidRPr="001C2B67">
        <w:rPr>
          <w:rFonts w:ascii="Times New Roman" w:eastAsia="Times New Roman" w:hAnsi="Times New Roman" w:cs="Times New Roman"/>
        </w:rPr>
        <w:t>zmiana parametrów przedmiotu zamówienia,</w:t>
      </w:r>
    </w:p>
    <w:p w:rsidR="00DC0919" w:rsidRPr="001C2B67" w:rsidRDefault="00491355" w:rsidP="00DC0919">
      <w:pPr>
        <w:numPr>
          <w:ilvl w:val="0"/>
          <w:numId w:val="24"/>
        </w:numPr>
        <w:tabs>
          <w:tab w:val="left" w:pos="113"/>
          <w:tab w:val="left" w:pos="1418"/>
        </w:tabs>
        <w:spacing w:after="0" w:line="240" w:lineRule="auto"/>
        <w:ind w:left="1418"/>
        <w:jc w:val="both"/>
        <w:rPr>
          <w:rFonts w:ascii="Times New Roman" w:eastAsia="Times New Roman" w:hAnsi="Times New Roman" w:cs="Times New Roman"/>
        </w:rPr>
      </w:pPr>
      <w:r w:rsidRPr="001C2B67">
        <w:rPr>
          <w:rFonts w:ascii="Times New Roman" w:eastAsia="Times New Roman" w:hAnsi="Times New Roman" w:cs="Times New Roman"/>
        </w:rPr>
        <w:t>przeszkody i trudności formalno-prawne,</w:t>
      </w:r>
    </w:p>
    <w:p w:rsidR="00491355" w:rsidRPr="001C2B67" w:rsidRDefault="00491355" w:rsidP="00DC0919">
      <w:pPr>
        <w:numPr>
          <w:ilvl w:val="0"/>
          <w:numId w:val="24"/>
        </w:numPr>
        <w:tabs>
          <w:tab w:val="left" w:pos="113"/>
          <w:tab w:val="left" w:pos="1418"/>
        </w:tabs>
        <w:spacing w:after="0" w:line="240" w:lineRule="auto"/>
        <w:ind w:left="1418"/>
        <w:jc w:val="both"/>
        <w:rPr>
          <w:rFonts w:ascii="Times New Roman" w:eastAsia="Times New Roman" w:hAnsi="Times New Roman" w:cs="Times New Roman"/>
        </w:rPr>
      </w:pPr>
      <w:r w:rsidRPr="001C2B67">
        <w:rPr>
          <w:rFonts w:ascii="Times New Roman" w:eastAsia="Times New Roman" w:hAnsi="Times New Roman" w:cs="Times New Roman"/>
        </w:rPr>
        <w:t>zmiana jest korzystna dla Zamawiającego lub zaszły okoliczności, których nie można było przewidzieć w chwili zawarcia umowy.</w:t>
      </w:r>
    </w:p>
    <w:p w:rsidR="00491355" w:rsidRPr="001C2B67" w:rsidRDefault="00491355" w:rsidP="003A02C7">
      <w:pPr>
        <w:numPr>
          <w:ilvl w:val="0"/>
          <w:numId w:val="11"/>
        </w:numPr>
        <w:tabs>
          <w:tab w:val="left" w:pos="113"/>
        </w:tabs>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Zmiany treści umowy wymagają, pod rygorem nieważności, zachowania formy pisemnej.</w:t>
      </w:r>
    </w:p>
    <w:p w:rsidR="00491355" w:rsidRPr="001C2B67" w:rsidRDefault="00491355" w:rsidP="003A02C7">
      <w:pPr>
        <w:numPr>
          <w:ilvl w:val="0"/>
          <w:numId w:val="11"/>
        </w:numPr>
        <w:tabs>
          <w:tab w:val="left" w:pos="113"/>
        </w:tabs>
        <w:spacing w:after="0" w:line="240" w:lineRule="auto"/>
        <w:jc w:val="both"/>
        <w:rPr>
          <w:rFonts w:ascii="Times New Roman" w:eastAsia="Times New Roman" w:hAnsi="Times New Roman" w:cs="Times New Roman"/>
          <w:bCs/>
        </w:rPr>
      </w:pPr>
      <w:r w:rsidRPr="001C2B67">
        <w:rPr>
          <w:rFonts w:ascii="Times New Roman" w:eastAsia="Times New Roman" w:hAnsi="Times New Roman" w:cs="Times New Roman"/>
        </w:rPr>
        <w:t>Odstąpienie od umowy następuje w formie pisemnej i powinno zawierać uzasadnienie.</w:t>
      </w:r>
    </w:p>
    <w:p w:rsidR="00491355" w:rsidRPr="001C2B67" w:rsidRDefault="00491355" w:rsidP="003A02C7">
      <w:pPr>
        <w:numPr>
          <w:ilvl w:val="0"/>
          <w:numId w:val="11"/>
        </w:numPr>
        <w:tabs>
          <w:tab w:val="left" w:pos="113"/>
        </w:tabs>
        <w:spacing w:after="0" w:line="240" w:lineRule="auto"/>
        <w:jc w:val="both"/>
        <w:rPr>
          <w:rFonts w:ascii="Times New Roman" w:eastAsia="Times New Roman" w:hAnsi="Times New Roman" w:cs="Times New Roman"/>
          <w:bCs/>
        </w:rPr>
      </w:pPr>
      <w:r w:rsidRPr="001C2B67">
        <w:rPr>
          <w:rFonts w:ascii="Times New Roman" w:eastAsia="Times New Roman" w:hAnsi="Times New Roman" w:cs="Times New Roman"/>
          <w:bCs/>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463BE2" w:rsidRPr="001C2B67" w:rsidRDefault="00463BE2" w:rsidP="00463BE2">
      <w:pPr>
        <w:tabs>
          <w:tab w:val="left" w:pos="113"/>
        </w:tabs>
        <w:spacing w:after="0" w:line="240" w:lineRule="auto"/>
        <w:ind w:left="0"/>
        <w:jc w:val="both"/>
        <w:rPr>
          <w:rFonts w:ascii="Times New Roman" w:hAnsi="Times New Roman" w:cs="Times New Roman"/>
        </w:rPr>
      </w:pPr>
      <w:bookmarkStart w:id="2" w:name="_GoBack"/>
      <w:bookmarkEnd w:id="2"/>
    </w:p>
    <w:p w:rsidR="00491355" w:rsidRPr="001C2B67" w:rsidRDefault="00491355" w:rsidP="00C94008">
      <w:pPr>
        <w:tabs>
          <w:tab w:val="left" w:pos="113"/>
        </w:tabs>
        <w:spacing w:after="0" w:line="240" w:lineRule="auto"/>
        <w:jc w:val="center"/>
        <w:rPr>
          <w:rFonts w:ascii="Times New Roman" w:hAnsi="Times New Roman" w:cs="Times New Roman"/>
          <w:b/>
        </w:rPr>
      </w:pPr>
      <w:r w:rsidRPr="001C2B67">
        <w:rPr>
          <w:rFonts w:ascii="Times New Roman" w:hAnsi="Times New Roman" w:cs="Times New Roman"/>
          <w:b/>
          <w:bCs/>
        </w:rPr>
        <w:lastRenderedPageBreak/>
        <w:t>DANE OSOBOWE I INFORMACJE POUFNE</w:t>
      </w:r>
    </w:p>
    <w:p w:rsidR="00491355" w:rsidRPr="001C2B67" w:rsidRDefault="00F74236" w:rsidP="009F6B46">
      <w:pPr>
        <w:ind w:left="426" w:hanging="358"/>
        <w:jc w:val="center"/>
        <w:rPr>
          <w:rFonts w:ascii="Times New Roman" w:hAnsi="Times New Roman" w:cs="Times New Roman"/>
        </w:rPr>
      </w:pPr>
      <w:r w:rsidRPr="001C2B67">
        <w:rPr>
          <w:rFonts w:ascii="Times New Roman" w:hAnsi="Times New Roman" w:cs="Times New Roman"/>
        </w:rPr>
        <w:t>§ 10</w:t>
      </w:r>
      <w:r w:rsidR="00491355" w:rsidRPr="001C2B67">
        <w:rPr>
          <w:rFonts w:ascii="Times New Roman" w:hAnsi="Times New Roman" w:cs="Times New Roman"/>
        </w:rPr>
        <w:t>.</w:t>
      </w:r>
    </w:p>
    <w:p w:rsidR="00C94008" w:rsidRPr="001C2B67" w:rsidRDefault="009F6B46" w:rsidP="00A91DFF">
      <w:pPr>
        <w:tabs>
          <w:tab w:val="left" w:pos="851"/>
        </w:tabs>
        <w:spacing w:before="0" w:after="0" w:line="240" w:lineRule="auto"/>
        <w:ind w:left="426" w:firstLine="1"/>
        <w:jc w:val="both"/>
        <w:rPr>
          <w:rFonts w:ascii="Times New Roman" w:hAnsi="Times New Roman" w:cs="Times New Roman"/>
        </w:rPr>
      </w:pPr>
      <w:r w:rsidRPr="001C2B67">
        <w:rPr>
          <w:rFonts w:ascii="Times New Roman" w:hAnsi="Times New Roman" w:cs="Times New Roman"/>
        </w:rPr>
        <w:t xml:space="preserve">1. </w:t>
      </w:r>
      <w:r w:rsidR="00491355" w:rsidRPr="001C2B67">
        <w:rPr>
          <w:rFonts w:ascii="Times New Roman" w:hAnsi="Times New Roman" w:cs="Times New Roman"/>
        </w:rPr>
        <w:t>Wykonawca zapewnia przestrzeganie w trakcie realizacji przedmiotu umowy zasad przetwarzania i ochrony danych osobowych określonych w przepisach ustawy z dnia 10 maja 2018 r. o ochronie danych osobowych (Dz. U. z 201</w:t>
      </w:r>
      <w:r w:rsidR="008152EA" w:rsidRPr="001C2B67">
        <w:rPr>
          <w:rFonts w:ascii="Times New Roman" w:hAnsi="Times New Roman" w:cs="Times New Roman"/>
        </w:rPr>
        <w:t>9</w:t>
      </w:r>
      <w:r w:rsidR="00491355" w:rsidRPr="001C2B67">
        <w:rPr>
          <w:rFonts w:ascii="Times New Roman" w:hAnsi="Times New Roman" w:cs="Times New Roman"/>
        </w:rPr>
        <w:t xml:space="preserve"> r. poz. </w:t>
      </w:r>
      <w:r w:rsidR="008152EA" w:rsidRPr="001C2B67">
        <w:rPr>
          <w:rFonts w:ascii="Times New Roman" w:hAnsi="Times New Roman" w:cs="Times New Roman"/>
        </w:rPr>
        <w:t>1781</w:t>
      </w:r>
      <w:r w:rsidR="00491355" w:rsidRPr="001C2B67">
        <w:rPr>
          <w:rFonts w:ascii="Times New Roman" w:hAnsi="Times New Roman" w:cs="Times New Roman"/>
        </w:rPr>
        <w:t>) oraz rozporządzeniem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C94008" w:rsidRPr="001C2B67">
        <w:rPr>
          <w:rFonts w:ascii="Times New Roman" w:hAnsi="Times New Roman" w:cs="Times New Roman"/>
        </w:rPr>
        <w:t xml:space="preserve"> </w:t>
      </w:r>
    </w:p>
    <w:p w:rsidR="00C94008" w:rsidRPr="001C2B67" w:rsidRDefault="009F6B46" w:rsidP="00A91DFF">
      <w:pPr>
        <w:tabs>
          <w:tab w:val="left" w:pos="709"/>
        </w:tabs>
        <w:spacing w:before="0" w:after="0" w:line="240" w:lineRule="auto"/>
        <w:ind w:left="425" w:hanging="358"/>
        <w:jc w:val="both"/>
        <w:rPr>
          <w:rFonts w:ascii="Times New Roman" w:hAnsi="Times New Roman" w:cs="Times New Roman"/>
        </w:rPr>
      </w:pPr>
      <w:r w:rsidRPr="001C2B67">
        <w:rPr>
          <w:rFonts w:ascii="Times New Roman" w:hAnsi="Times New Roman" w:cs="Times New Roman"/>
        </w:rPr>
        <w:t xml:space="preserve">   </w:t>
      </w:r>
      <w:r w:rsidR="00A91DFF" w:rsidRPr="001C2B67">
        <w:rPr>
          <w:rFonts w:ascii="Times New Roman" w:hAnsi="Times New Roman" w:cs="Times New Roman"/>
        </w:rPr>
        <w:t xml:space="preserve"> </w:t>
      </w:r>
      <w:r w:rsidRPr="001C2B67">
        <w:rPr>
          <w:rFonts w:ascii="Times New Roman" w:hAnsi="Times New Roman" w:cs="Times New Roman"/>
        </w:rPr>
        <w:t xml:space="preserve"> 2.</w:t>
      </w:r>
      <w:r w:rsidR="00A91DFF" w:rsidRPr="001C2B67">
        <w:rPr>
          <w:rFonts w:ascii="Times New Roman" w:hAnsi="Times New Roman" w:cs="Times New Roman"/>
        </w:rPr>
        <w:t xml:space="preserve">  </w:t>
      </w:r>
      <w:r w:rsidR="00491355" w:rsidRPr="001C2B67">
        <w:rPr>
          <w:rFonts w:ascii="Times New Roman" w:hAnsi="Times New Roman" w:cs="Times New Roman"/>
        </w:rPr>
        <w:t>Wykonawca ponosi odpowiedzialność określoną przepisami prawa za ewentualne skutki</w:t>
      </w:r>
      <w:r w:rsidR="00796097" w:rsidRPr="001C2B67">
        <w:rPr>
          <w:rFonts w:ascii="Times New Roman" w:hAnsi="Times New Roman" w:cs="Times New Roman"/>
        </w:rPr>
        <w:t xml:space="preserve"> </w:t>
      </w:r>
      <w:r w:rsidR="00491355" w:rsidRPr="001C2B67">
        <w:rPr>
          <w:rFonts w:ascii="Times New Roman" w:hAnsi="Times New Roman" w:cs="Times New Roman"/>
        </w:rPr>
        <w:t>działania niezgodnego</w:t>
      </w:r>
      <w:r w:rsidR="00796097" w:rsidRPr="001C2B67">
        <w:rPr>
          <w:rFonts w:ascii="Times New Roman" w:hAnsi="Times New Roman" w:cs="Times New Roman"/>
        </w:rPr>
        <w:t xml:space="preserve"> </w:t>
      </w:r>
      <w:r w:rsidR="00491355" w:rsidRPr="001C2B67">
        <w:rPr>
          <w:rFonts w:ascii="Times New Roman" w:hAnsi="Times New Roman" w:cs="Times New Roman"/>
        </w:rPr>
        <w:t xml:space="preserve">z przepisami, o których mowa w ust. 1. </w:t>
      </w:r>
    </w:p>
    <w:p w:rsidR="00C94008" w:rsidRPr="001C2B67" w:rsidRDefault="009F6B46" w:rsidP="00A91DFF">
      <w:pPr>
        <w:tabs>
          <w:tab w:val="left" w:pos="851"/>
        </w:tabs>
        <w:spacing w:before="0" w:after="0" w:line="240" w:lineRule="auto"/>
        <w:ind w:left="425" w:hanging="358"/>
        <w:jc w:val="both"/>
        <w:rPr>
          <w:rFonts w:ascii="Times New Roman" w:hAnsi="Times New Roman" w:cs="Times New Roman"/>
        </w:rPr>
      </w:pPr>
      <w:r w:rsidRPr="001C2B67">
        <w:rPr>
          <w:rFonts w:ascii="Times New Roman" w:hAnsi="Times New Roman" w:cs="Times New Roman"/>
        </w:rPr>
        <w:t xml:space="preserve">   </w:t>
      </w:r>
      <w:r w:rsidR="00A91DFF" w:rsidRPr="001C2B67">
        <w:rPr>
          <w:rFonts w:ascii="Times New Roman" w:hAnsi="Times New Roman" w:cs="Times New Roman"/>
        </w:rPr>
        <w:t xml:space="preserve"> </w:t>
      </w:r>
      <w:r w:rsidR="00491355" w:rsidRPr="001C2B67">
        <w:rPr>
          <w:rFonts w:ascii="Times New Roman" w:hAnsi="Times New Roman" w:cs="Times New Roman"/>
        </w:rPr>
        <w:t xml:space="preserve"> </w:t>
      </w:r>
      <w:r w:rsidRPr="001C2B67">
        <w:rPr>
          <w:rFonts w:ascii="Times New Roman" w:hAnsi="Times New Roman" w:cs="Times New Roman"/>
        </w:rPr>
        <w:t>3.</w:t>
      </w:r>
      <w:r w:rsidR="00A91DFF" w:rsidRPr="001C2B67">
        <w:rPr>
          <w:rFonts w:ascii="Times New Roman" w:hAnsi="Times New Roman" w:cs="Times New Roman"/>
        </w:rPr>
        <w:t xml:space="preserve">  </w:t>
      </w:r>
      <w:r w:rsidR="00491355" w:rsidRPr="001C2B67">
        <w:rPr>
          <w:rFonts w:ascii="Times New Roman" w:hAnsi="Times New Roman" w:cs="Times New Roman"/>
        </w:rPr>
        <w:t xml:space="preserve">Wykonawca oświadcza, że systemy wykorzystywane w procesie przetwarzania danych osobowych spełniają wymogi określone w ustawie o ochronie danych osobowych oraz rozporządzeniach wykonawczych do niej. </w:t>
      </w:r>
    </w:p>
    <w:p w:rsidR="00C94008" w:rsidRPr="001C2B67" w:rsidRDefault="009F6B46" w:rsidP="00A91DFF">
      <w:pPr>
        <w:tabs>
          <w:tab w:val="left" w:pos="567"/>
          <w:tab w:val="left" w:pos="851"/>
        </w:tabs>
        <w:spacing w:before="0" w:after="0" w:line="240" w:lineRule="auto"/>
        <w:ind w:left="425" w:hanging="358"/>
        <w:jc w:val="both"/>
        <w:rPr>
          <w:rFonts w:ascii="Times New Roman" w:hAnsi="Times New Roman" w:cs="Times New Roman"/>
        </w:rPr>
      </w:pPr>
      <w:r w:rsidRPr="001C2B67">
        <w:rPr>
          <w:rFonts w:ascii="Times New Roman" w:hAnsi="Times New Roman" w:cs="Times New Roman"/>
        </w:rPr>
        <w:t xml:space="preserve">   </w:t>
      </w:r>
      <w:r w:rsidR="00A91DFF" w:rsidRPr="001C2B67">
        <w:rPr>
          <w:rFonts w:ascii="Times New Roman" w:hAnsi="Times New Roman" w:cs="Times New Roman"/>
        </w:rPr>
        <w:t xml:space="preserve">  </w:t>
      </w:r>
      <w:r w:rsidRPr="001C2B67">
        <w:rPr>
          <w:rFonts w:ascii="Times New Roman" w:hAnsi="Times New Roman" w:cs="Times New Roman"/>
        </w:rPr>
        <w:t>4.</w:t>
      </w:r>
      <w:r w:rsidR="00A91DFF" w:rsidRPr="001C2B67">
        <w:rPr>
          <w:rFonts w:ascii="Times New Roman" w:hAnsi="Times New Roman" w:cs="Times New Roman"/>
        </w:rPr>
        <w:t xml:space="preserve">  </w:t>
      </w:r>
      <w:r w:rsidR="00491355" w:rsidRPr="001C2B67">
        <w:rPr>
          <w:rFonts w:ascii="Times New Roman" w:hAnsi="Times New Roman" w:cs="Times New Roman"/>
        </w:rPr>
        <w:t>Wykonawca zapewnia, że przetwarzane dane osobowe będą wykorzystywane wyłącznie w celu realizacji umowy.</w:t>
      </w:r>
    </w:p>
    <w:p w:rsidR="00C94008" w:rsidRPr="001C2B67" w:rsidRDefault="009F6B46" w:rsidP="00A91DFF">
      <w:pPr>
        <w:tabs>
          <w:tab w:val="left" w:pos="709"/>
          <w:tab w:val="left" w:pos="851"/>
        </w:tabs>
        <w:spacing w:before="0" w:after="0" w:line="240" w:lineRule="auto"/>
        <w:ind w:left="425" w:hanging="358"/>
        <w:jc w:val="both"/>
        <w:rPr>
          <w:rFonts w:ascii="Times New Roman" w:hAnsi="Times New Roman" w:cs="Times New Roman"/>
        </w:rPr>
      </w:pPr>
      <w:r w:rsidRPr="001C2B67">
        <w:rPr>
          <w:rFonts w:ascii="Times New Roman" w:hAnsi="Times New Roman" w:cs="Times New Roman"/>
        </w:rPr>
        <w:t xml:space="preserve">   </w:t>
      </w:r>
      <w:r w:rsidR="00A91DFF" w:rsidRPr="001C2B67">
        <w:rPr>
          <w:rFonts w:ascii="Times New Roman" w:hAnsi="Times New Roman" w:cs="Times New Roman"/>
        </w:rPr>
        <w:t xml:space="preserve">  </w:t>
      </w:r>
      <w:r w:rsidRPr="001C2B67">
        <w:rPr>
          <w:rFonts w:ascii="Times New Roman" w:hAnsi="Times New Roman" w:cs="Times New Roman"/>
        </w:rPr>
        <w:t>5.</w:t>
      </w:r>
      <w:r w:rsidR="00A91DFF" w:rsidRPr="001C2B67">
        <w:rPr>
          <w:rFonts w:ascii="Times New Roman" w:hAnsi="Times New Roman" w:cs="Times New Roman"/>
        </w:rPr>
        <w:t xml:space="preserve">  </w:t>
      </w:r>
      <w:r w:rsidR="00491355" w:rsidRPr="001C2B67">
        <w:rPr>
          <w:rFonts w:ascii="Times New Roman" w:hAnsi="Times New Roman" w:cs="Times New Roman"/>
        </w:rPr>
        <w:t>Wykonawca jest zobowiązany do natychmiastowego powiadamiania Zamawiającego o stwierdzeniu próby lub faktu naruszenia poufności danych osobowych przetwarzanych w związku z realizacją umowy.</w:t>
      </w:r>
    </w:p>
    <w:p w:rsidR="00491355" w:rsidRPr="001C2B67" w:rsidRDefault="009F6B46" w:rsidP="00A91DFF">
      <w:pPr>
        <w:tabs>
          <w:tab w:val="left" w:pos="851"/>
        </w:tabs>
        <w:spacing w:before="0" w:after="0" w:line="240" w:lineRule="auto"/>
        <w:ind w:left="425" w:hanging="142"/>
        <w:jc w:val="both"/>
        <w:rPr>
          <w:rFonts w:ascii="Times New Roman" w:hAnsi="Times New Roman" w:cs="Times New Roman"/>
        </w:rPr>
      </w:pPr>
      <w:r w:rsidRPr="001C2B67">
        <w:rPr>
          <w:rFonts w:ascii="Times New Roman" w:hAnsi="Times New Roman" w:cs="Times New Roman"/>
        </w:rPr>
        <w:t xml:space="preserve">  6.</w:t>
      </w:r>
      <w:r w:rsidR="00A91DFF" w:rsidRPr="001C2B67">
        <w:rPr>
          <w:rFonts w:ascii="Times New Roman" w:hAnsi="Times New Roman" w:cs="Times New Roman"/>
        </w:rPr>
        <w:t xml:space="preserve"> </w:t>
      </w:r>
      <w:r w:rsidR="00491355" w:rsidRPr="001C2B67">
        <w:rPr>
          <w:rFonts w:ascii="Times New Roman" w:hAnsi="Times New Roman" w:cs="Times New Roman"/>
        </w:rPr>
        <w:t>W przypadku powierzenie Wykonawcy przetwarzania danych osobowych przez Zamawiającego, których Zamawiający jest administratorem, Strony zawrą odrębną umowę regulującą tą kwestię.</w:t>
      </w:r>
    </w:p>
    <w:p w:rsidR="00491355" w:rsidRPr="001C2B67" w:rsidRDefault="00491355" w:rsidP="003A02C7">
      <w:pPr>
        <w:tabs>
          <w:tab w:val="left" w:pos="113"/>
        </w:tabs>
        <w:spacing w:after="0" w:line="240" w:lineRule="auto"/>
        <w:jc w:val="both"/>
        <w:rPr>
          <w:rFonts w:ascii="Times New Roman" w:hAnsi="Times New Roman" w:cs="Times New Roman"/>
        </w:rPr>
      </w:pPr>
    </w:p>
    <w:p w:rsidR="00491355" w:rsidRPr="001C2B67" w:rsidRDefault="00491355" w:rsidP="00280ABB">
      <w:pPr>
        <w:tabs>
          <w:tab w:val="left" w:pos="113"/>
        </w:tabs>
        <w:spacing w:after="0" w:line="240" w:lineRule="auto"/>
        <w:jc w:val="center"/>
        <w:rPr>
          <w:rFonts w:ascii="Times New Roman" w:eastAsia="Times New Roman" w:hAnsi="Times New Roman" w:cs="Times New Roman"/>
          <w:b/>
        </w:rPr>
      </w:pPr>
      <w:r w:rsidRPr="001C2B67">
        <w:rPr>
          <w:rFonts w:ascii="Times New Roman" w:eastAsia="Times New Roman" w:hAnsi="Times New Roman" w:cs="Times New Roman"/>
          <w:b/>
        </w:rPr>
        <w:t>POSTANOWIENIA KOŃCOWE</w:t>
      </w:r>
    </w:p>
    <w:p w:rsidR="00491355" w:rsidRPr="001C2B67" w:rsidRDefault="00F74236" w:rsidP="00280ABB">
      <w:pPr>
        <w:tabs>
          <w:tab w:val="left" w:pos="113"/>
        </w:tabs>
        <w:spacing w:after="0" w:line="240" w:lineRule="auto"/>
        <w:jc w:val="center"/>
        <w:rPr>
          <w:rFonts w:ascii="Times New Roman" w:eastAsia="Times New Roman" w:hAnsi="Times New Roman" w:cs="Times New Roman"/>
        </w:rPr>
      </w:pPr>
      <w:r w:rsidRPr="001C2B67">
        <w:rPr>
          <w:rFonts w:ascii="Times New Roman" w:eastAsia="Times New Roman" w:hAnsi="Times New Roman" w:cs="Times New Roman"/>
          <w:b/>
        </w:rPr>
        <w:t>§ 11</w:t>
      </w:r>
      <w:r w:rsidR="00491355" w:rsidRPr="001C2B67">
        <w:rPr>
          <w:rFonts w:ascii="Times New Roman" w:eastAsia="Times New Roman" w:hAnsi="Times New Roman" w:cs="Times New Roman"/>
          <w:b/>
        </w:rPr>
        <w:t>.</w:t>
      </w:r>
    </w:p>
    <w:p w:rsidR="00491355" w:rsidRPr="001C2B67" w:rsidRDefault="00491355" w:rsidP="003A02C7">
      <w:pPr>
        <w:numPr>
          <w:ilvl w:val="0"/>
          <w:numId w:val="6"/>
        </w:numPr>
        <w:tabs>
          <w:tab w:val="left" w:pos="284"/>
        </w:tabs>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 xml:space="preserve">Wszelkie zmiany treści niniejszej umowy będą wprowadzane drogą aneksów i wymagają    formy pisemnej oraz zgody obu stron pod rygorem nieważności takich zmian.   </w:t>
      </w:r>
    </w:p>
    <w:p w:rsidR="00491355" w:rsidRPr="001C2B67" w:rsidRDefault="00491355" w:rsidP="003A02C7">
      <w:pPr>
        <w:numPr>
          <w:ilvl w:val="0"/>
          <w:numId w:val="6"/>
        </w:numPr>
        <w:tabs>
          <w:tab w:val="left" w:pos="426"/>
        </w:tabs>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Wykonawca nie może dokonać bez pisemnej zgody Zamawiającego cesji praw i obowiązków  wynikających z niniejszej umowy na osoby trzecie pod rygorem nieważności bezwzględnej takiej czynności.</w:t>
      </w:r>
    </w:p>
    <w:p w:rsidR="00491355" w:rsidRPr="001C2B67" w:rsidRDefault="00491355" w:rsidP="003A02C7">
      <w:pPr>
        <w:numPr>
          <w:ilvl w:val="0"/>
          <w:numId w:val="6"/>
        </w:numPr>
        <w:tabs>
          <w:tab w:val="left" w:pos="426"/>
        </w:tabs>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Wszelkie spory, mogące wyniknąć z tytułu niniejszej umowy, będą rozstrzygane przez sąd właściwy miejscowo dla siedziby Zamawiającego.</w:t>
      </w:r>
    </w:p>
    <w:p w:rsidR="00491355" w:rsidRPr="001C2B67" w:rsidRDefault="00491355" w:rsidP="00467B3C">
      <w:pPr>
        <w:numPr>
          <w:ilvl w:val="0"/>
          <w:numId w:val="6"/>
        </w:numPr>
        <w:tabs>
          <w:tab w:val="left" w:pos="426"/>
        </w:tabs>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 xml:space="preserve">W sprawach nie uregulowanych niniejszą umową mają zastosowanie postanowienia specyfikacji warunków zamówienia, Ustawy prawo zamówień publicznych z dnia </w:t>
      </w:r>
      <w:r w:rsidR="00467B3C" w:rsidRPr="001C2B67">
        <w:rPr>
          <w:rFonts w:ascii="Times New Roman" w:eastAsia="Times New Roman" w:hAnsi="Times New Roman" w:cs="Times New Roman"/>
        </w:rPr>
        <w:t>11 września 2019 roku - Prawo zamówień publicznych (t.j. Dz. U. z 202</w:t>
      </w:r>
      <w:r w:rsidR="008152EA" w:rsidRPr="001C2B67">
        <w:rPr>
          <w:rFonts w:ascii="Times New Roman" w:eastAsia="Times New Roman" w:hAnsi="Times New Roman" w:cs="Times New Roman"/>
        </w:rPr>
        <w:t>2</w:t>
      </w:r>
      <w:r w:rsidR="00467B3C" w:rsidRPr="001C2B67">
        <w:rPr>
          <w:rFonts w:ascii="Times New Roman" w:eastAsia="Times New Roman" w:hAnsi="Times New Roman" w:cs="Times New Roman"/>
        </w:rPr>
        <w:t xml:space="preserve"> r. poz. </w:t>
      </w:r>
      <w:r w:rsidR="008152EA" w:rsidRPr="001C2B67">
        <w:rPr>
          <w:rFonts w:ascii="Times New Roman" w:eastAsia="Times New Roman" w:hAnsi="Times New Roman" w:cs="Times New Roman"/>
        </w:rPr>
        <w:t xml:space="preserve">1710 </w:t>
      </w:r>
      <w:r w:rsidR="00467B3C" w:rsidRPr="001C2B67">
        <w:rPr>
          <w:rFonts w:ascii="Times New Roman" w:eastAsia="Times New Roman" w:hAnsi="Times New Roman" w:cs="Times New Roman"/>
        </w:rPr>
        <w:t xml:space="preserve">ze zm.), </w:t>
      </w:r>
      <w:r w:rsidRPr="001C2B67">
        <w:rPr>
          <w:rFonts w:ascii="Times New Roman" w:eastAsia="Times New Roman" w:hAnsi="Times New Roman" w:cs="Times New Roman"/>
        </w:rPr>
        <w:t>Kodeksu Cywilnego i innych przepisów praw</w:t>
      </w:r>
      <w:r w:rsidR="00467B3C" w:rsidRPr="001C2B67">
        <w:rPr>
          <w:rFonts w:ascii="Times New Roman" w:eastAsia="Times New Roman" w:hAnsi="Times New Roman" w:cs="Times New Roman"/>
        </w:rPr>
        <w:t>a</w:t>
      </w:r>
      <w:r w:rsidRPr="001C2B67">
        <w:rPr>
          <w:rFonts w:ascii="Times New Roman" w:eastAsia="Times New Roman" w:hAnsi="Times New Roman" w:cs="Times New Roman"/>
        </w:rPr>
        <w:t>, które dotyczą przedmiotu umowy.</w:t>
      </w:r>
    </w:p>
    <w:p w:rsidR="00491355" w:rsidRPr="001C2B67" w:rsidRDefault="00491355" w:rsidP="003A02C7">
      <w:pPr>
        <w:tabs>
          <w:tab w:val="left" w:pos="113"/>
        </w:tabs>
        <w:spacing w:after="0" w:line="240" w:lineRule="auto"/>
        <w:ind w:hanging="360"/>
        <w:jc w:val="both"/>
        <w:rPr>
          <w:rFonts w:ascii="Times New Roman" w:eastAsia="Times New Roman" w:hAnsi="Times New Roman" w:cs="Times New Roman"/>
        </w:rPr>
      </w:pPr>
    </w:p>
    <w:p w:rsidR="00491355" w:rsidRPr="001C2B67" w:rsidRDefault="00491355" w:rsidP="00280ABB">
      <w:pPr>
        <w:tabs>
          <w:tab w:val="left" w:pos="113"/>
        </w:tabs>
        <w:spacing w:after="0" w:line="240" w:lineRule="auto"/>
        <w:jc w:val="center"/>
        <w:rPr>
          <w:rFonts w:ascii="Times New Roman" w:eastAsia="Times New Roman" w:hAnsi="Times New Roman" w:cs="Times New Roman"/>
          <w:b/>
        </w:rPr>
      </w:pPr>
      <w:r w:rsidRPr="001C2B67">
        <w:rPr>
          <w:rFonts w:ascii="Times New Roman" w:eastAsia="Times New Roman" w:hAnsi="Times New Roman" w:cs="Times New Roman"/>
          <w:b/>
        </w:rPr>
        <w:t>INFORMACJE DODATKOWE</w:t>
      </w:r>
    </w:p>
    <w:p w:rsidR="00491355" w:rsidRPr="001C2B67" w:rsidRDefault="00F74236" w:rsidP="00280ABB">
      <w:pPr>
        <w:tabs>
          <w:tab w:val="left" w:pos="113"/>
        </w:tabs>
        <w:spacing w:after="0" w:line="240" w:lineRule="auto"/>
        <w:jc w:val="center"/>
        <w:rPr>
          <w:rFonts w:ascii="Times New Roman" w:eastAsia="Times New Roman" w:hAnsi="Times New Roman" w:cs="Times New Roman"/>
        </w:rPr>
      </w:pPr>
      <w:r w:rsidRPr="001C2B67">
        <w:rPr>
          <w:rFonts w:ascii="Times New Roman" w:eastAsia="Times New Roman" w:hAnsi="Times New Roman" w:cs="Times New Roman"/>
          <w:b/>
        </w:rPr>
        <w:t>§ 12</w:t>
      </w:r>
      <w:r w:rsidR="00491355" w:rsidRPr="001C2B67">
        <w:rPr>
          <w:rFonts w:ascii="Times New Roman" w:eastAsia="Times New Roman" w:hAnsi="Times New Roman" w:cs="Times New Roman"/>
          <w:b/>
        </w:rPr>
        <w:t>.</w:t>
      </w:r>
    </w:p>
    <w:p w:rsidR="00491355" w:rsidRPr="001C2B67" w:rsidRDefault="00491355" w:rsidP="003A02C7">
      <w:pPr>
        <w:numPr>
          <w:ilvl w:val="0"/>
          <w:numId w:val="4"/>
        </w:numPr>
        <w:tabs>
          <w:tab w:val="left" w:pos="113"/>
        </w:tabs>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 xml:space="preserve">Umowę niniejszą sporządzono w </w:t>
      </w:r>
      <w:r w:rsidR="00A91DFF" w:rsidRPr="001C2B67">
        <w:rPr>
          <w:rFonts w:ascii="Times New Roman" w:eastAsia="Times New Roman" w:hAnsi="Times New Roman" w:cs="Times New Roman"/>
        </w:rPr>
        <w:t>4</w:t>
      </w:r>
      <w:r w:rsidRPr="001C2B67">
        <w:rPr>
          <w:rFonts w:ascii="Times New Roman" w:eastAsia="Times New Roman" w:hAnsi="Times New Roman" w:cs="Times New Roman"/>
        </w:rPr>
        <w:t xml:space="preserve"> jednobrzmiących egzemplarzach, z których </w:t>
      </w:r>
      <w:r w:rsidR="00A91DFF" w:rsidRPr="001C2B67">
        <w:rPr>
          <w:rFonts w:ascii="Times New Roman" w:eastAsia="Times New Roman" w:hAnsi="Times New Roman" w:cs="Times New Roman"/>
        </w:rPr>
        <w:t>3</w:t>
      </w:r>
      <w:r w:rsidRPr="001C2B67">
        <w:rPr>
          <w:rFonts w:ascii="Times New Roman" w:eastAsia="Times New Roman" w:hAnsi="Times New Roman" w:cs="Times New Roman"/>
        </w:rPr>
        <w:t xml:space="preserve"> otrzymuje Zamawiający, a jeden Wykonawca.</w:t>
      </w:r>
    </w:p>
    <w:p w:rsidR="00491355" w:rsidRPr="001C2B67" w:rsidRDefault="00491355" w:rsidP="003A02C7">
      <w:pPr>
        <w:numPr>
          <w:ilvl w:val="0"/>
          <w:numId w:val="4"/>
        </w:numPr>
        <w:tabs>
          <w:tab w:val="left" w:pos="113"/>
        </w:tabs>
        <w:spacing w:after="0" w:line="240" w:lineRule="auto"/>
        <w:jc w:val="both"/>
        <w:rPr>
          <w:rFonts w:ascii="Times New Roman" w:eastAsia="Times New Roman" w:hAnsi="Times New Roman" w:cs="Times New Roman"/>
        </w:rPr>
      </w:pPr>
      <w:r w:rsidRPr="001C2B67">
        <w:rPr>
          <w:rFonts w:ascii="Times New Roman" w:eastAsia="Times New Roman" w:hAnsi="Times New Roman" w:cs="Times New Roman"/>
        </w:rPr>
        <w:t>Integralną część umowy stanowią:</w:t>
      </w:r>
    </w:p>
    <w:p w:rsidR="00491355" w:rsidRPr="001C2B67" w:rsidRDefault="00491355" w:rsidP="003A02C7">
      <w:pPr>
        <w:numPr>
          <w:ilvl w:val="0"/>
          <w:numId w:val="2"/>
        </w:numPr>
        <w:tabs>
          <w:tab w:val="left" w:pos="113"/>
        </w:tabs>
        <w:spacing w:after="0" w:line="240" w:lineRule="auto"/>
        <w:ind w:left="1134" w:firstLine="0"/>
        <w:jc w:val="both"/>
        <w:rPr>
          <w:rFonts w:ascii="Times New Roman" w:eastAsia="Times New Roman" w:hAnsi="Times New Roman" w:cs="Times New Roman"/>
        </w:rPr>
      </w:pPr>
      <w:r w:rsidRPr="001C2B67">
        <w:rPr>
          <w:rFonts w:ascii="Times New Roman" w:eastAsia="Times New Roman" w:hAnsi="Times New Roman" w:cs="Times New Roman"/>
        </w:rPr>
        <w:t xml:space="preserve">Oferta Wykonawcy </w:t>
      </w:r>
    </w:p>
    <w:p w:rsidR="00491355" w:rsidRPr="001C2B67" w:rsidRDefault="00491355" w:rsidP="003A02C7">
      <w:pPr>
        <w:numPr>
          <w:ilvl w:val="0"/>
          <w:numId w:val="2"/>
        </w:numPr>
        <w:tabs>
          <w:tab w:val="left" w:pos="113"/>
        </w:tabs>
        <w:spacing w:after="0" w:line="240" w:lineRule="auto"/>
        <w:ind w:left="1134" w:firstLine="0"/>
        <w:jc w:val="both"/>
        <w:rPr>
          <w:rFonts w:ascii="Times New Roman" w:eastAsia="Times New Roman" w:hAnsi="Times New Roman" w:cs="Times New Roman"/>
        </w:rPr>
      </w:pPr>
      <w:r w:rsidRPr="001C2B67">
        <w:rPr>
          <w:rFonts w:ascii="Times New Roman" w:eastAsia="Times New Roman" w:hAnsi="Times New Roman" w:cs="Times New Roman"/>
        </w:rPr>
        <w:t>SWZ wraz z załącznikami.</w:t>
      </w:r>
    </w:p>
    <w:p w:rsidR="00491355" w:rsidRPr="001C2B67" w:rsidRDefault="00491355" w:rsidP="00280ABB">
      <w:pPr>
        <w:tabs>
          <w:tab w:val="left" w:pos="113"/>
        </w:tabs>
        <w:spacing w:after="0" w:line="240" w:lineRule="auto"/>
        <w:ind w:left="0"/>
        <w:jc w:val="both"/>
        <w:rPr>
          <w:rFonts w:ascii="Times New Roman" w:eastAsia="Times New Roman" w:hAnsi="Times New Roman" w:cs="Times New Roman"/>
        </w:rPr>
      </w:pPr>
    </w:p>
    <w:p w:rsidR="00491355" w:rsidRPr="001C2B67" w:rsidRDefault="00491355" w:rsidP="00A91DFF">
      <w:pPr>
        <w:tabs>
          <w:tab w:val="left" w:pos="113"/>
        </w:tabs>
        <w:spacing w:after="0" w:line="240" w:lineRule="auto"/>
        <w:ind w:left="0"/>
        <w:jc w:val="both"/>
        <w:rPr>
          <w:rFonts w:ascii="Times New Roman" w:eastAsia="Times New Roman" w:hAnsi="Times New Roman" w:cs="Times New Roman"/>
        </w:rPr>
      </w:pPr>
      <w:r w:rsidRPr="001C2B67">
        <w:rPr>
          <w:rFonts w:ascii="Times New Roman" w:eastAsia="Times New Roman" w:hAnsi="Times New Roman" w:cs="Times New Roman"/>
          <w:b/>
        </w:rPr>
        <w:t xml:space="preserve"> ZAMAWIAJĄCY                                                                               </w:t>
      </w:r>
      <w:r w:rsidR="00280ABB" w:rsidRPr="001C2B67">
        <w:rPr>
          <w:rFonts w:ascii="Times New Roman" w:eastAsia="Times New Roman" w:hAnsi="Times New Roman" w:cs="Times New Roman"/>
          <w:b/>
        </w:rPr>
        <w:t xml:space="preserve">  </w:t>
      </w:r>
      <w:r w:rsidRPr="001C2B67">
        <w:rPr>
          <w:rFonts w:ascii="Times New Roman" w:eastAsia="Times New Roman" w:hAnsi="Times New Roman" w:cs="Times New Roman"/>
          <w:b/>
        </w:rPr>
        <w:t xml:space="preserve">   </w:t>
      </w:r>
      <w:r w:rsidR="00D80495" w:rsidRPr="001C2B67">
        <w:rPr>
          <w:rFonts w:ascii="Times New Roman" w:eastAsia="Times New Roman" w:hAnsi="Times New Roman" w:cs="Times New Roman"/>
          <w:b/>
        </w:rPr>
        <w:t>WYKONAWCA</w:t>
      </w:r>
    </w:p>
    <w:sectPr w:rsidR="00491355" w:rsidRPr="001C2B67" w:rsidSect="000E4183">
      <w:headerReference w:type="default" r:id="rId8"/>
      <w:footerReference w:type="even" r:id="rId9"/>
      <w:footerReference w:type="default" r:id="rId10"/>
      <w:pgSz w:w="11906" w:h="16838"/>
      <w:pgMar w:top="1134" w:right="1134" w:bottom="1134" w:left="1134" w:header="709" w:footer="709" w:gutter="284"/>
      <w:pgNumType w:start="1"/>
      <w:cols w:space="708"/>
      <w:docGrid w:linePitch="36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4784" w16cex:dateUtc="2023-05-08T08:03:00Z"/>
  <w16cex:commentExtensible w16cex:durableId="280349E2" w16cex:dateUtc="2023-05-08T08:13:00Z"/>
  <w16cex:commentExtensible w16cex:durableId="2815B7C2" w16cex:dateUtc="2023-05-22T07:43:00Z"/>
  <w16cex:commentExtensible w16cex:durableId="28034A76" w16cex:dateUtc="2023-05-08T08:16:00Z"/>
  <w16cex:commentExtensible w16cex:durableId="28034B67" w16cex:dateUtc="2023-05-08T08:20: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6AB" w:rsidRDefault="00A646AB">
      <w:pPr>
        <w:spacing w:before="0" w:after="0" w:line="240" w:lineRule="auto"/>
      </w:pPr>
      <w:r>
        <w:separator/>
      </w:r>
    </w:p>
  </w:endnote>
  <w:endnote w:type="continuationSeparator" w:id="0">
    <w:p w:rsidR="00A646AB" w:rsidRDefault="00A646A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ans">
    <w:charset w:val="00"/>
    <w:family w:val="swiss"/>
    <w:pitch w:val="variable"/>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95" w:rsidRPr="00D80495" w:rsidRDefault="00D80495">
    <w:pPr>
      <w:pStyle w:val="Stopka"/>
      <w:jc w:val="center"/>
      <w:rPr>
        <w:rFonts w:ascii="Calibri Light" w:eastAsia="Times New Roman" w:hAnsi="Calibri Light" w:cs="Times New Roman"/>
        <w:sz w:val="28"/>
        <w:szCs w:val="28"/>
      </w:rPr>
    </w:pPr>
    <w:r w:rsidRPr="00D80495">
      <w:rPr>
        <w:rFonts w:ascii="Calibri Light" w:eastAsia="Times New Roman" w:hAnsi="Calibri Light" w:cs="Times New Roman"/>
        <w:sz w:val="28"/>
        <w:szCs w:val="28"/>
      </w:rPr>
      <w:t xml:space="preserve">~ </w:t>
    </w:r>
    <w:r w:rsidR="002A778D" w:rsidRPr="002A778D">
      <w:rPr>
        <w:rFonts w:eastAsia="Times New Roman" w:cs="Times New Roman"/>
        <w:sz w:val="22"/>
        <w:szCs w:val="22"/>
      </w:rPr>
      <w:fldChar w:fldCharType="begin"/>
    </w:r>
    <w:r>
      <w:instrText>PAGE    \* MERGEFORMAT</w:instrText>
    </w:r>
    <w:r w:rsidR="002A778D" w:rsidRPr="002A778D">
      <w:rPr>
        <w:rFonts w:eastAsia="Times New Roman" w:cs="Times New Roman"/>
        <w:sz w:val="22"/>
        <w:szCs w:val="22"/>
      </w:rPr>
      <w:fldChar w:fldCharType="separate"/>
    </w:r>
    <w:r w:rsidRPr="00D80495">
      <w:rPr>
        <w:rFonts w:ascii="Calibri Light" w:eastAsia="Times New Roman" w:hAnsi="Calibri Light" w:cs="Times New Roman"/>
        <w:noProof/>
        <w:sz w:val="28"/>
        <w:szCs w:val="28"/>
      </w:rPr>
      <w:t>6</w:t>
    </w:r>
    <w:r w:rsidR="002A778D" w:rsidRPr="00D80495">
      <w:rPr>
        <w:rFonts w:ascii="Calibri Light" w:eastAsia="Times New Roman" w:hAnsi="Calibri Light" w:cs="Times New Roman"/>
        <w:sz w:val="28"/>
        <w:szCs w:val="28"/>
      </w:rPr>
      <w:fldChar w:fldCharType="end"/>
    </w:r>
    <w:r w:rsidRPr="00D80495">
      <w:rPr>
        <w:rFonts w:ascii="Calibri Light" w:eastAsia="Times New Roman" w:hAnsi="Calibri Light" w:cs="Times New Roman"/>
        <w:sz w:val="28"/>
        <w:szCs w:val="28"/>
      </w:rPr>
      <w:t xml:space="preserve"> ~</w:t>
    </w:r>
  </w:p>
  <w:p w:rsidR="00D80495" w:rsidRDefault="00D80495" w:rsidP="00D80495">
    <w:pPr>
      <w:pStyle w:val="Stopk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95" w:rsidRDefault="002A778D">
    <w:pPr>
      <w:pStyle w:val="Stopka"/>
      <w:jc w:val="center"/>
    </w:pPr>
    <w:r>
      <w:fldChar w:fldCharType="begin"/>
    </w:r>
    <w:r w:rsidR="00D80495">
      <w:instrText>PAGE   \* MERGEFORMAT</w:instrText>
    </w:r>
    <w:r>
      <w:fldChar w:fldCharType="separate"/>
    </w:r>
    <w:r w:rsidR="001A6505">
      <w:rPr>
        <w:noProof/>
      </w:rPr>
      <w:t>5</w:t>
    </w:r>
    <w:r>
      <w:fldChar w:fldCharType="end"/>
    </w:r>
  </w:p>
  <w:p w:rsidR="00491355" w:rsidRDefault="004913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6AB" w:rsidRDefault="00A646AB">
      <w:pPr>
        <w:spacing w:before="0" w:after="0" w:line="240" w:lineRule="auto"/>
      </w:pPr>
      <w:r>
        <w:separator/>
      </w:r>
    </w:p>
  </w:footnote>
  <w:footnote w:type="continuationSeparator" w:id="0">
    <w:p w:rsidR="00A646AB" w:rsidRDefault="00A646AB">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1D" w:rsidRDefault="00880B1D" w:rsidP="00880B1D">
    <w:pPr>
      <w:pStyle w:val="Nagwek"/>
      <w:tabs>
        <w:tab w:val="clear" w:pos="4536"/>
        <w:tab w:val="clear" w:pos="9072"/>
        <w:tab w:val="left" w:pos="1065"/>
      </w:tabs>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5"/>
    <w:lvl w:ilvl="0">
      <w:start w:val="1"/>
      <w:numFmt w:val="decimal"/>
      <w:lvlText w:val="%1)"/>
      <w:lvlJc w:val="left"/>
      <w:pPr>
        <w:tabs>
          <w:tab w:val="num" w:pos="0"/>
        </w:tabs>
        <w:ind w:left="900" w:hanging="360"/>
      </w:pPr>
    </w:lvl>
    <w:lvl w:ilvl="1">
      <w:start w:val="1"/>
      <w:numFmt w:val="decimal"/>
      <w:lvlText w:val="%2)"/>
      <w:lvlJc w:val="left"/>
      <w:pPr>
        <w:tabs>
          <w:tab w:val="num" w:pos="0"/>
        </w:tabs>
        <w:ind w:left="1620" w:hanging="360"/>
      </w:pPr>
      <w:rPr>
        <w:rFonts w:eastAsia="Times New Roman" w:cs="Times New Roman"/>
      </w:rPr>
    </w:lvl>
    <w:lvl w:ilvl="2">
      <w:start w:val="8"/>
      <w:numFmt w:val="decimal"/>
      <w:lvlText w:val="%2.%3."/>
      <w:lvlJc w:val="left"/>
      <w:pPr>
        <w:tabs>
          <w:tab w:val="num" w:pos="0"/>
        </w:tabs>
        <w:ind w:left="2520" w:hanging="360"/>
      </w:pPr>
      <w:rPr>
        <w:rFonts w:cs="Times New Roman"/>
      </w:rPr>
    </w:lvl>
    <w:lvl w:ilvl="3">
      <w:start w:val="1"/>
      <w:numFmt w:val="lowerLetter"/>
      <w:lvlText w:val="%2.%3.%4)"/>
      <w:lvlJc w:val="left"/>
      <w:pPr>
        <w:tabs>
          <w:tab w:val="num" w:pos="0"/>
        </w:tabs>
        <w:ind w:left="3060" w:hanging="360"/>
      </w:pPr>
      <w:rPr>
        <w:rFonts w:cs="Times New Roman"/>
      </w:r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3">
    <w:nsid w:val="00000004"/>
    <w:multiLevelType w:val="multilevel"/>
    <w:tmpl w:val="00000004"/>
    <w:name w:val="WWNum7"/>
    <w:lvl w:ilvl="0">
      <w:start w:val="1"/>
      <w:numFmt w:val="decimal"/>
      <w:lvlText w:val="%1."/>
      <w:lvlJc w:val="left"/>
      <w:pPr>
        <w:tabs>
          <w:tab w:val="num" w:pos="0"/>
        </w:tabs>
        <w:ind w:left="720"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18"/>
    <w:lvl w:ilvl="0">
      <w:start w:val="1"/>
      <w:numFmt w:val="decimal"/>
      <w:lvlText w:val="%1."/>
      <w:lvlJc w:val="left"/>
      <w:pPr>
        <w:tabs>
          <w:tab w:val="num" w:pos="0"/>
        </w:tabs>
        <w:ind w:left="720" w:hanging="360"/>
      </w:pPr>
      <w:rPr>
        <w:rFonts w:eastAsia="Times New Roman" w:cs="Times New Roman"/>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19"/>
    <w:lvl w:ilvl="0">
      <w:start w:val="1"/>
      <w:numFmt w:val="decimal"/>
      <w:lvlText w:val="%1."/>
      <w:lvlJc w:val="left"/>
      <w:pPr>
        <w:tabs>
          <w:tab w:val="num" w:pos="0"/>
        </w:tabs>
        <w:ind w:left="720"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36"/>
    <w:lvl w:ilvl="0">
      <w:start w:val="1"/>
      <w:numFmt w:val="decimal"/>
      <w:lvlText w:val="%1."/>
      <w:lvlJc w:val="left"/>
      <w:pPr>
        <w:tabs>
          <w:tab w:val="num" w:pos="0"/>
        </w:tabs>
        <w:ind w:left="360" w:hanging="360"/>
      </w:pPr>
      <w:rPr>
        <w:rFonts w:eastAsia="Times New Roman" w:cs="Times New Roman"/>
        <w:b w:val="0"/>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nsid w:val="00000008"/>
    <w:multiLevelType w:val="multilevel"/>
    <w:tmpl w:val="00000008"/>
    <w:name w:val="WWNum37"/>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nsid w:val="00000009"/>
    <w:multiLevelType w:val="multilevel"/>
    <w:tmpl w:val="00000009"/>
    <w:name w:val="WWNum3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nsid w:val="0000000A"/>
    <w:multiLevelType w:val="multilevel"/>
    <w:tmpl w:val="0000000A"/>
    <w:name w:val="WWNum42"/>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nsid w:val="0000000B"/>
    <w:multiLevelType w:val="multilevel"/>
    <w:tmpl w:val="0000000B"/>
    <w:name w:val="WWNum4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nsid w:val="0000000C"/>
    <w:multiLevelType w:val="multilevel"/>
    <w:tmpl w:val="E05E344C"/>
    <w:name w:val="WWNum4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lowerLetter"/>
      <w:lvlText w:val="%4)"/>
      <w:lvlJc w:val="left"/>
      <w:pPr>
        <w:tabs>
          <w:tab w:val="num" w:pos="0"/>
        </w:tabs>
        <w:ind w:left="1353" w:hanging="360"/>
      </w:pPr>
      <w:rPr>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0000000D"/>
    <w:name w:val="WWNum48"/>
    <w:lvl w:ilvl="0">
      <w:start w:val="1"/>
      <w:numFmt w:val="decimal"/>
      <w:lvlText w:val="%1."/>
      <w:lvlJc w:val="left"/>
      <w:pPr>
        <w:tabs>
          <w:tab w:val="num" w:pos="0"/>
        </w:tabs>
        <w:ind w:left="720" w:hanging="360"/>
      </w:pPr>
      <w:rPr>
        <w:rFonts w:eastAsia="Times New Roman" w:cs="Times New Roman"/>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0000000E"/>
    <w:lvl w:ilvl="0">
      <w:start w:val="1"/>
      <w:numFmt w:val="decimal"/>
      <w:lvlText w:val="%1."/>
      <w:lvlJc w:val="left"/>
      <w:pPr>
        <w:tabs>
          <w:tab w:val="num" w:pos="788"/>
        </w:tabs>
        <w:ind w:left="788" w:hanging="360"/>
      </w:pPr>
    </w:lvl>
    <w:lvl w:ilvl="1">
      <w:start w:val="1"/>
      <w:numFmt w:val="decimal"/>
      <w:lvlText w:val="%2."/>
      <w:lvlJc w:val="left"/>
      <w:pPr>
        <w:tabs>
          <w:tab w:val="num" w:pos="1148"/>
        </w:tabs>
        <w:ind w:left="1148" w:hanging="360"/>
      </w:pPr>
    </w:lvl>
    <w:lvl w:ilvl="2">
      <w:start w:val="1"/>
      <w:numFmt w:val="decimal"/>
      <w:lvlText w:val="%3."/>
      <w:lvlJc w:val="left"/>
      <w:pPr>
        <w:tabs>
          <w:tab w:val="num" w:pos="1508"/>
        </w:tabs>
        <w:ind w:left="1508" w:hanging="360"/>
      </w:pPr>
    </w:lvl>
    <w:lvl w:ilvl="3">
      <w:start w:val="1"/>
      <w:numFmt w:val="decimal"/>
      <w:lvlText w:val="%4."/>
      <w:lvlJc w:val="left"/>
      <w:pPr>
        <w:tabs>
          <w:tab w:val="num" w:pos="1868"/>
        </w:tabs>
        <w:ind w:left="1868" w:hanging="360"/>
      </w:pPr>
    </w:lvl>
    <w:lvl w:ilvl="4">
      <w:start w:val="1"/>
      <w:numFmt w:val="decimal"/>
      <w:lvlText w:val="%5."/>
      <w:lvlJc w:val="left"/>
      <w:pPr>
        <w:tabs>
          <w:tab w:val="num" w:pos="2228"/>
        </w:tabs>
        <w:ind w:left="2228" w:hanging="360"/>
      </w:pPr>
    </w:lvl>
    <w:lvl w:ilvl="5">
      <w:start w:val="1"/>
      <w:numFmt w:val="decimal"/>
      <w:lvlText w:val="%6."/>
      <w:lvlJc w:val="left"/>
      <w:pPr>
        <w:tabs>
          <w:tab w:val="num" w:pos="2588"/>
        </w:tabs>
        <w:ind w:left="2588" w:hanging="360"/>
      </w:pPr>
    </w:lvl>
    <w:lvl w:ilvl="6">
      <w:start w:val="1"/>
      <w:numFmt w:val="decimal"/>
      <w:lvlText w:val="%7."/>
      <w:lvlJc w:val="left"/>
      <w:pPr>
        <w:tabs>
          <w:tab w:val="num" w:pos="2948"/>
        </w:tabs>
        <w:ind w:left="2948" w:hanging="360"/>
      </w:pPr>
    </w:lvl>
    <w:lvl w:ilvl="7">
      <w:start w:val="1"/>
      <w:numFmt w:val="decimal"/>
      <w:lvlText w:val="%8."/>
      <w:lvlJc w:val="left"/>
      <w:pPr>
        <w:tabs>
          <w:tab w:val="num" w:pos="3308"/>
        </w:tabs>
        <w:ind w:left="3308" w:hanging="360"/>
      </w:pPr>
    </w:lvl>
    <w:lvl w:ilvl="8">
      <w:start w:val="1"/>
      <w:numFmt w:val="decimal"/>
      <w:lvlText w:val="%9."/>
      <w:lvlJc w:val="left"/>
      <w:pPr>
        <w:tabs>
          <w:tab w:val="num" w:pos="3668"/>
        </w:tabs>
        <w:ind w:left="3668" w:hanging="360"/>
      </w:pPr>
    </w:lvl>
  </w:abstractNum>
  <w:abstractNum w:abstractNumId="14">
    <w:nsid w:val="093E52DC"/>
    <w:multiLevelType w:val="hybridMultilevel"/>
    <w:tmpl w:val="0E52AAFE"/>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
    <w:nsid w:val="0BC404A3"/>
    <w:multiLevelType w:val="hybridMultilevel"/>
    <w:tmpl w:val="DF789DB8"/>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nsid w:val="13E904B8"/>
    <w:multiLevelType w:val="hybridMultilevel"/>
    <w:tmpl w:val="D79AD756"/>
    <w:lvl w:ilvl="0" w:tplc="8DF67BC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
    <w:nsid w:val="282A19B5"/>
    <w:multiLevelType w:val="hybridMultilevel"/>
    <w:tmpl w:val="B4082AA2"/>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8">
    <w:nsid w:val="34C225CB"/>
    <w:multiLevelType w:val="hybridMultilevel"/>
    <w:tmpl w:val="328EF310"/>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9">
    <w:nsid w:val="3B903DCF"/>
    <w:multiLevelType w:val="hybridMultilevel"/>
    <w:tmpl w:val="DF789DB8"/>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nsid w:val="491C71D1"/>
    <w:multiLevelType w:val="hybridMultilevel"/>
    <w:tmpl w:val="3148F3B6"/>
    <w:lvl w:ilvl="0" w:tplc="FF5069A4">
      <w:start w:val="1"/>
      <w:numFmt w:val="decimal"/>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04D4652"/>
    <w:multiLevelType w:val="hybridMultilevel"/>
    <w:tmpl w:val="F036D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C530C12"/>
    <w:multiLevelType w:val="hybridMultilevel"/>
    <w:tmpl w:val="73E8F7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6FD809DD"/>
    <w:multiLevelType w:val="multilevel"/>
    <w:tmpl w:val="00000006"/>
    <w:lvl w:ilvl="0">
      <w:start w:val="1"/>
      <w:numFmt w:val="decimal"/>
      <w:lvlText w:val="%1."/>
      <w:lvlJc w:val="left"/>
      <w:pPr>
        <w:tabs>
          <w:tab w:val="num" w:pos="0"/>
        </w:tabs>
        <w:ind w:left="720"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7BC61D1A"/>
    <w:multiLevelType w:val="hybridMultilevel"/>
    <w:tmpl w:val="2A020826"/>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5">
    <w:nsid w:val="7F4F5794"/>
    <w:multiLevelType w:val="hybridMultilevel"/>
    <w:tmpl w:val="1138EE2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9"/>
  </w:num>
  <w:num w:numId="16">
    <w:abstractNumId w:val="16"/>
  </w:num>
  <w:num w:numId="17">
    <w:abstractNumId w:val="25"/>
  </w:num>
  <w:num w:numId="18">
    <w:abstractNumId w:val="21"/>
  </w:num>
  <w:num w:numId="19">
    <w:abstractNumId w:val="20"/>
  </w:num>
  <w:num w:numId="20">
    <w:abstractNumId w:val="14"/>
  </w:num>
  <w:num w:numId="21">
    <w:abstractNumId w:val="24"/>
  </w:num>
  <w:num w:numId="22">
    <w:abstractNumId w:val="22"/>
  </w:num>
  <w:num w:numId="23">
    <w:abstractNumId w:val="18"/>
  </w:num>
  <w:num w:numId="24">
    <w:abstractNumId w:val="17"/>
  </w:num>
  <w:num w:numId="25">
    <w:abstractNumId w:val="15"/>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
  <w:rsids>
    <w:rsidRoot w:val="0007076E"/>
    <w:rsid w:val="0000146D"/>
    <w:rsid w:val="00011D30"/>
    <w:rsid w:val="00015227"/>
    <w:rsid w:val="00021815"/>
    <w:rsid w:val="00057E64"/>
    <w:rsid w:val="000676AA"/>
    <w:rsid w:val="0007076E"/>
    <w:rsid w:val="000A2165"/>
    <w:rsid w:val="000B16F3"/>
    <w:rsid w:val="000E4183"/>
    <w:rsid w:val="00131870"/>
    <w:rsid w:val="00147C50"/>
    <w:rsid w:val="0016351A"/>
    <w:rsid w:val="001932E8"/>
    <w:rsid w:val="00196C5A"/>
    <w:rsid w:val="001A6505"/>
    <w:rsid w:val="001C2B67"/>
    <w:rsid w:val="001E7AB4"/>
    <w:rsid w:val="00204652"/>
    <w:rsid w:val="00213915"/>
    <w:rsid w:val="00245FCA"/>
    <w:rsid w:val="00256556"/>
    <w:rsid w:val="00271B37"/>
    <w:rsid w:val="00272291"/>
    <w:rsid w:val="00280ABB"/>
    <w:rsid w:val="002A0098"/>
    <w:rsid w:val="002A0824"/>
    <w:rsid w:val="002A4D3D"/>
    <w:rsid w:val="002A778D"/>
    <w:rsid w:val="002E3767"/>
    <w:rsid w:val="0033661D"/>
    <w:rsid w:val="00342B35"/>
    <w:rsid w:val="00385EAC"/>
    <w:rsid w:val="00391BCF"/>
    <w:rsid w:val="003A02C7"/>
    <w:rsid w:val="003C7B84"/>
    <w:rsid w:val="003E2393"/>
    <w:rsid w:val="003E557D"/>
    <w:rsid w:val="003E6FB5"/>
    <w:rsid w:val="003F4E6C"/>
    <w:rsid w:val="003F6447"/>
    <w:rsid w:val="0043344E"/>
    <w:rsid w:val="004336A7"/>
    <w:rsid w:val="00454F1D"/>
    <w:rsid w:val="00456F07"/>
    <w:rsid w:val="00463BE2"/>
    <w:rsid w:val="00467B3C"/>
    <w:rsid w:val="00491355"/>
    <w:rsid w:val="004A4FBF"/>
    <w:rsid w:val="004C1B23"/>
    <w:rsid w:val="004F1404"/>
    <w:rsid w:val="004F2A15"/>
    <w:rsid w:val="004F5825"/>
    <w:rsid w:val="0055392B"/>
    <w:rsid w:val="0056436A"/>
    <w:rsid w:val="005C3EB3"/>
    <w:rsid w:val="005E497C"/>
    <w:rsid w:val="005E4B4A"/>
    <w:rsid w:val="00610442"/>
    <w:rsid w:val="00645CFB"/>
    <w:rsid w:val="006B09D4"/>
    <w:rsid w:val="007150CB"/>
    <w:rsid w:val="0073649D"/>
    <w:rsid w:val="0074174F"/>
    <w:rsid w:val="00754C61"/>
    <w:rsid w:val="007802B0"/>
    <w:rsid w:val="007957DA"/>
    <w:rsid w:val="00796097"/>
    <w:rsid w:val="0079626C"/>
    <w:rsid w:val="007C0F14"/>
    <w:rsid w:val="007C2325"/>
    <w:rsid w:val="007D70AD"/>
    <w:rsid w:val="00804880"/>
    <w:rsid w:val="0081003B"/>
    <w:rsid w:val="008152EA"/>
    <w:rsid w:val="008377D9"/>
    <w:rsid w:val="00844B01"/>
    <w:rsid w:val="00880B1D"/>
    <w:rsid w:val="008A5D74"/>
    <w:rsid w:val="008B68BE"/>
    <w:rsid w:val="009305A3"/>
    <w:rsid w:val="00980D58"/>
    <w:rsid w:val="009903BF"/>
    <w:rsid w:val="00997CD0"/>
    <w:rsid w:val="009C3800"/>
    <w:rsid w:val="009C51D5"/>
    <w:rsid w:val="009D15DB"/>
    <w:rsid w:val="009D687C"/>
    <w:rsid w:val="009F6B46"/>
    <w:rsid w:val="00A417D3"/>
    <w:rsid w:val="00A57505"/>
    <w:rsid w:val="00A646AB"/>
    <w:rsid w:val="00A77EFD"/>
    <w:rsid w:val="00A82774"/>
    <w:rsid w:val="00A83D38"/>
    <w:rsid w:val="00A91DFF"/>
    <w:rsid w:val="00AA7ECD"/>
    <w:rsid w:val="00AC3839"/>
    <w:rsid w:val="00AD0103"/>
    <w:rsid w:val="00AD3C9E"/>
    <w:rsid w:val="00AF42C4"/>
    <w:rsid w:val="00AF527E"/>
    <w:rsid w:val="00B12A58"/>
    <w:rsid w:val="00B14319"/>
    <w:rsid w:val="00B15464"/>
    <w:rsid w:val="00B26A21"/>
    <w:rsid w:val="00B41B7A"/>
    <w:rsid w:val="00B54162"/>
    <w:rsid w:val="00B856E9"/>
    <w:rsid w:val="00B96A25"/>
    <w:rsid w:val="00BA6F5A"/>
    <w:rsid w:val="00BE658E"/>
    <w:rsid w:val="00C154F8"/>
    <w:rsid w:val="00C1692A"/>
    <w:rsid w:val="00C22B7B"/>
    <w:rsid w:val="00C2688C"/>
    <w:rsid w:val="00C32363"/>
    <w:rsid w:val="00C32E0C"/>
    <w:rsid w:val="00C36366"/>
    <w:rsid w:val="00C51D92"/>
    <w:rsid w:val="00C54906"/>
    <w:rsid w:val="00C90DA1"/>
    <w:rsid w:val="00C94008"/>
    <w:rsid w:val="00CA2587"/>
    <w:rsid w:val="00CB3233"/>
    <w:rsid w:val="00CD7DCA"/>
    <w:rsid w:val="00CE063B"/>
    <w:rsid w:val="00D33A49"/>
    <w:rsid w:val="00D34751"/>
    <w:rsid w:val="00D42A96"/>
    <w:rsid w:val="00D80495"/>
    <w:rsid w:val="00DA7BFD"/>
    <w:rsid w:val="00DC0919"/>
    <w:rsid w:val="00DC74C3"/>
    <w:rsid w:val="00DF1D42"/>
    <w:rsid w:val="00E02106"/>
    <w:rsid w:val="00E3478F"/>
    <w:rsid w:val="00E579DA"/>
    <w:rsid w:val="00E607E3"/>
    <w:rsid w:val="00E721D6"/>
    <w:rsid w:val="00E9779F"/>
    <w:rsid w:val="00EC6EF5"/>
    <w:rsid w:val="00EE1D97"/>
    <w:rsid w:val="00EE2FFF"/>
    <w:rsid w:val="00EE3D92"/>
    <w:rsid w:val="00EF7F99"/>
    <w:rsid w:val="00F64907"/>
    <w:rsid w:val="00F74236"/>
    <w:rsid w:val="00F76F0E"/>
    <w:rsid w:val="00F90905"/>
    <w:rsid w:val="00F91752"/>
    <w:rsid w:val="00FA03F9"/>
    <w:rsid w:val="00FD331A"/>
    <w:rsid w:val="00FD6498"/>
    <w:rsid w:val="00FF6F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3915"/>
    <w:pPr>
      <w:widowControl w:val="0"/>
      <w:suppressAutoHyphens/>
      <w:spacing w:before="29" w:after="200" w:line="276" w:lineRule="auto"/>
      <w:ind w:left="68"/>
    </w:pPr>
    <w:rPr>
      <w:rFonts w:ascii="Calibri" w:eastAsia="Calibri" w:hAnsi="Calibri" w:cs="Arial"/>
      <w:kern w:val="1"/>
      <w:sz w:val="24"/>
      <w:szCs w:val="24"/>
      <w:lang w:eastAsia="hi-IN" w:bidi="hi-IN"/>
    </w:rPr>
  </w:style>
  <w:style w:type="paragraph" w:styleId="Nagwek1">
    <w:name w:val="heading 1"/>
    <w:basedOn w:val="Normalny"/>
    <w:next w:val="Normalny"/>
    <w:qFormat/>
    <w:rsid w:val="00213915"/>
    <w:pPr>
      <w:keepNext/>
      <w:widowControl/>
      <w:suppressAutoHyphens w:val="0"/>
      <w:spacing w:before="240" w:after="60"/>
      <w:outlineLvl w:val="0"/>
    </w:pPr>
    <w:rPr>
      <w:rFonts w:ascii="Cambria" w:eastAsia="Times New Roman" w:hAnsi="Cambria"/>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13915"/>
  </w:style>
  <w:style w:type="character" w:customStyle="1" w:styleId="WW8Num1z0">
    <w:name w:val="WW8Num1z0"/>
    <w:rsid w:val="00213915"/>
    <w:rPr>
      <w:rFonts w:ascii="Times New Roman" w:eastAsia="Times New Roman" w:hAnsi="Times New Roman" w:cs="Times New Roman"/>
      <w:bCs/>
    </w:rPr>
  </w:style>
  <w:style w:type="character" w:customStyle="1" w:styleId="WW8Num1z1">
    <w:name w:val="WW8Num1z1"/>
    <w:rsid w:val="00213915"/>
  </w:style>
  <w:style w:type="character" w:customStyle="1" w:styleId="WW8Num1z2">
    <w:name w:val="WW8Num1z2"/>
    <w:rsid w:val="00213915"/>
  </w:style>
  <w:style w:type="character" w:customStyle="1" w:styleId="WW8Num1z3">
    <w:name w:val="WW8Num1z3"/>
    <w:rsid w:val="00213915"/>
  </w:style>
  <w:style w:type="character" w:customStyle="1" w:styleId="WW8Num1z4">
    <w:name w:val="WW8Num1z4"/>
    <w:rsid w:val="00213915"/>
  </w:style>
  <w:style w:type="character" w:customStyle="1" w:styleId="WW8Num1z5">
    <w:name w:val="WW8Num1z5"/>
    <w:rsid w:val="00213915"/>
  </w:style>
  <w:style w:type="character" w:customStyle="1" w:styleId="WW8Num1z6">
    <w:name w:val="WW8Num1z6"/>
    <w:rsid w:val="00213915"/>
  </w:style>
  <w:style w:type="character" w:customStyle="1" w:styleId="WW8Num1z7">
    <w:name w:val="WW8Num1z7"/>
    <w:rsid w:val="00213915"/>
  </w:style>
  <w:style w:type="character" w:customStyle="1" w:styleId="WW8Num1z8">
    <w:name w:val="WW8Num1z8"/>
    <w:rsid w:val="00213915"/>
  </w:style>
  <w:style w:type="character" w:customStyle="1" w:styleId="WW8Num2z0">
    <w:name w:val="WW8Num2z0"/>
    <w:rsid w:val="00213915"/>
  </w:style>
  <w:style w:type="character" w:customStyle="1" w:styleId="WW8Num2z1">
    <w:name w:val="WW8Num2z1"/>
    <w:rsid w:val="00213915"/>
  </w:style>
  <w:style w:type="character" w:customStyle="1" w:styleId="WW8Num2z2">
    <w:name w:val="WW8Num2z2"/>
    <w:rsid w:val="00213915"/>
  </w:style>
  <w:style w:type="character" w:customStyle="1" w:styleId="WW8Num2z3">
    <w:name w:val="WW8Num2z3"/>
    <w:rsid w:val="00213915"/>
  </w:style>
  <w:style w:type="character" w:customStyle="1" w:styleId="WW8Num2z4">
    <w:name w:val="WW8Num2z4"/>
    <w:rsid w:val="00213915"/>
  </w:style>
  <w:style w:type="character" w:customStyle="1" w:styleId="WW8Num2z5">
    <w:name w:val="WW8Num2z5"/>
    <w:rsid w:val="00213915"/>
  </w:style>
  <w:style w:type="character" w:customStyle="1" w:styleId="WW8Num2z6">
    <w:name w:val="WW8Num2z6"/>
    <w:rsid w:val="00213915"/>
  </w:style>
  <w:style w:type="character" w:customStyle="1" w:styleId="WW8Num2z7">
    <w:name w:val="WW8Num2z7"/>
    <w:rsid w:val="00213915"/>
  </w:style>
  <w:style w:type="character" w:customStyle="1" w:styleId="WW8Num2z8">
    <w:name w:val="WW8Num2z8"/>
    <w:rsid w:val="00213915"/>
  </w:style>
  <w:style w:type="character" w:customStyle="1" w:styleId="WW8Num3z0">
    <w:name w:val="WW8Num3z0"/>
    <w:rsid w:val="00213915"/>
    <w:rPr>
      <w:rFonts w:ascii="Times New Roman" w:eastAsia="Times New Roman" w:hAnsi="Times New Roman" w:cs="Times New Roman"/>
      <w:bCs/>
    </w:rPr>
  </w:style>
  <w:style w:type="character" w:customStyle="1" w:styleId="WW8Num3z1">
    <w:name w:val="WW8Num3z1"/>
    <w:rsid w:val="00213915"/>
  </w:style>
  <w:style w:type="character" w:customStyle="1" w:styleId="WW8Num3z2">
    <w:name w:val="WW8Num3z2"/>
    <w:rsid w:val="00213915"/>
  </w:style>
  <w:style w:type="character" w:customStyle="1" w:styleId="WW8Num3z3">
    <w:name w:val="WW8Num3z3"/>
    <w:rsid w:val="00213915"/>
  </w:style>
  <w:style w:type="character" w:customStyle="1" w:styleId="WW8Num3z4">
    <w:name w:val="WW8Num3z4"/>
    <w:rsid w:val="00213915"/>
  </w:style>
  <w:style w:type="character" w:customStyle="1" w:styleId="WW8Num3z5">
    <w:name w:val="WW8Num3z5"/>
    <w:rsid w:val="00213915"/>
  </w:style>
  <w:style w:type="character" w:customStyle="1" w:styleId="WW8Num3z6">
    <w:name w:val="WW8Num3z6"/>
    <w:rsid w:val="00213915"/>
  </w:style>
  <w:style w:type="character" w:customStyle="1" w:styleId="WW8Num3z7">
    <w:name w:val="WW8Num3z7"/>
    <w:rsid w:val="00213915"/>
  </w:style>
  <w:style w:type="character" w:customStyle="1" w:styleId="WW8Num3z8">
    <w:name w:val="WW8Num3z8"/>
    <w:rsid w:val="00213915"/>
  </w:style>
  <w:style w:type="character" w:customStyle="1" w:styleId="WW8Num4z0">
    <w:name w:val="WW8Num4z0"/>
    <w:rsid w:val="00213915"/>
    <w:rPr>
      <w:rFonts w:ascii="Times New Roman" w:eastAsia="Times New Roman" w:hAnsi="Times New Roman" w:cs="Times New Roman"/>
    </w:rPr>
  </w:style>
  <w:style w:type="character" w:customStyle="1" w:styleId="WW8Num4z1">
    <w:name w:val="WW8Num4z1"/>
    <w:rsid w:val="00213915"/>
  </w:style>
  <w:style w:type="character" w:customStyle="1" w:styleId="WW8Num4z2">
    <w:name w:val="WW8Num4z2"/>
    <w:rsid w:val="00213915"/>
  </w:style>
  <w:style w:type="character" w:customStyle="1" w:styleId="WW8Num4z3">
    <w:name w:val="WW8Num4z3"/>
    <w:rsid w:val="00213915"/>
  </w:style>
  <w:style w:type="character" w:customStyle="1" w:styleId="WW8Num4z4">
    <w:name w:val="WW8Num4z4"/>
    <w:rsid w:val="00213915"/>
  </w:style>
  <w:style w:type="character" w:customStyle="1" w:styleId="WW8Num4z5">
    <w:name w:val="WW8Num4z5"/>
    <w:rsid w:val="00213915"/>
  </w:style>
  <w:style w:type="character" w:customStyle="1" w:styleId="WW8Num4z6">
    <w:name w:val="WW8Num4z6"/>
    <w:rsid w:val="00213915"/>
  </w:style>
  <w:style w:type="character" w:customStyle="1" w:styleId="WW8Num4z7">
    <w:name w:val="WW8Num4z7"/>
    <w:rsid w:val="00213915"/>
  </w:style>
  <w:style w:type="character" w:customStyle="1" w:styleId="WW8Num4z8">
    <w:name w:val="WW8Num4z8"/>
    <w:rsid w:val="00213915"/>
  </w:style>
  <w:style w:type="character" w:customStyle="1" w:styleId="WW8Num5z0">
    <w:name w:val="WW8Num5z0"/>
    <w:rsid w:val="00213915"/>
    <w:rPr>
      <w:rFonts w:ascii="Times New Roman" w:hAnsi="Times New Roman" w:cs="Times New Roman"/>
    </w:rPr>
  </w:style>
  <w:style w:type="character" w:customStyle="1" w:styleId="WW8Num5z1">
    <w:name w:val="WW8Num5z1"/>
    <w:rsid w:val="00213915"/>
    <w:rPr>
      <w:rFonts w:ascii="Symbol" w:hAnsi="Symbol" w:cs="Symbol"/>
      <w:sz w:val="16"/>
    </w:rPr>
  </w:style>
  <w:style w:type="character" w:customStyle="1" w:styleId="WW8Num5z2">
    <w:name w:val="WW8Num5z2"/>
    <w:rsid w:val="00213915"/>
    <w:rPr>
      <w:rFonts w:cs="Times New Roman"/>
    </w:rPr>
  </w:style>
  <w:style w:type="character" w:customStyle="1" w:styleId="WW8Num6z0">
    <w:name w:val="WW8Num6z0"/>
    <w:rsid w:val="00213915"/>
  </w:style>
  <w:style w:type="character" w:customStyle="1" w:styleId="WW8Num6z1">
    <w:name w:val="WW8Num6z1"/>
    <w:rsid w:val="00213915"/>
    <w:rPr>
      <w:rFonts w:ascii="Times New Roman" w:eastAsia="Times New Roman" w:hAnsi="Times New Roman" w:cs="Times New Roman"/>
    </w:rPr>
  </w:style>
  <w:style w:type="character" w:customStyle="1" w:styleId="WW8Num6z2">
    <w:name w:val="WW8Num6z2"/>
    <w:rsid w:val="00213915"/>
    <w:rPr>
      <w:rFonts w:ascii="Times New Roman" w:hAnsi="Times New Roman" w:cs="Times New Roman"/>
    </w:rPr>
  </w:style>
  <w:style w:type="character" w:customStyle="1" w:styleId="WW8Num6z4">
    <w:name w:val="WW8Num6z4"/>
    <w:rsid w:val="00213915"/>
  </w:style>
  <w:style w:type="character" w:customStyle="1" w:styleId="WW8Num6z5">
    <w:name w:val="WW8Num6z5"/>
    <w:rsid w:val="00213915"/>
  </w:style>
  <w:style w:type="character" w:customStyle="1" w:styleId="WW8Num6z6">
    <w:name w:val="WW8Num6z6"/>
    <w:rsid w:val="00213915"/>
  </w:style>
  <w:style w:type="character" w:customStyle="1" w:styleId="WW8Num6z7">
    <w:name w:val="WW8Num6z7"/>
    <w:rsid w:val="00213915"/>
  </w:style>
  <w:style w:type="character" w:customStyle="1" w:styleId="WW8Num6z8">
    <w:name w:val="WW8Num6z8"/>
    <w:rsid w:val="00213915"/>
  </w:style>
  <w:style w:type="character" w:customStyle="1" w:styleId="WW8Num7z0">
    <w:name w:val="WW8Num7z0"/>
    <w:rsid w:val="00213915"/>
    <w:rPr>
      <w:rFonts w:ascii="Symbol" w:hAnsi="Symbol" w:cs="Symbol"/>
    </w:rPr>
  </w:style>
  <w:style w:type="character" w:customStyle="1" w:styleId="WW8Num7z1">
    <w:name w:val="WW8Num7z1"/>
    <w:rsid w:val="00213915"/>
    <w:rPr>
      <w:rFonts w:cs="Times New Roman"/>
    </w:rPr>
  </w:style>
  <w:style w:type="character" w:customStyle="1" w:styleId="WW8Num8z0">
    <w:name w:val="WW8Num8z0"/>
    <w:rsid w:val="00213915"/>
    <w:rPr>
      <w:rFonts w:ascii="Times New Roman" w:eastAsia="Times New Roman" w:hAnsi="Times New Roman" w:cs="Times New Roman"/>
    </w:rPr>
  </w:style>
  <w:style w:type="character" w:customStyle="1" w:styleId="WW8Num8z1">
    <w:name w:val="WW8Num8z1"/>
    <w:rsid w:val="00213915"/>
  </w:style>
  <w:style w:type="character" w:customStyle="1" w:styleId="WW8Num8z2">
    <w:name w:val="WW8Num8z2"/>
    <w:rsid w:val="00213915"/>
  </w:style>
  <w:style w:type="character" w:customStyle="1" w:styleId="WW8Num8z3">
    <w:name w:val="WW8Num8z3"/>
    <w:rsid w:val="00213915"/>
  </w:style>
  <w:style w:type="character" w:customStyle="1" w:styleId="WW8Num8z4">
    <w:name w:val="WW8Num8z4"/>
    <w:rsid w:val="00213915"/>
  </w:style>
  <w:style w:type="character" w:customStyle="1" w:styleId="WW8Num8z5">
    <w:name w:val="WW8Num8z5"/>
    <w:rsid w:val="00213915"/>
  </w:style>
  <w:style w:type="character" w:customStyle="1" w:styleId="WW8Num8z6">
    <w:name w:val="WW8Num8z6"/>
    <w:rsid w:val="00213915"/>
  </w:style>
  <w:style w:type="character" w:customStyle="1" w:styleId="WW8Num8z7">
    <w:name w:val="WW8Num8z7"/>
    <w:rsid w:val="00213915"/>
  </w:style>
  <w:style w:type="character" w:customStyle="1" w:styleId="WW8Num8z8">
    <w:name w:val="WW8Num8z8"/>
    <w:rsid w:val="00213915"/>
  </w:style>
  <w:style w:type="character" w:customStyle="1" w:styleId="WW8Num9z0">
    <w:name w:val="WW8Num9z0"/>
    <w:rsid w:val="00213915"/>
    <w:rPr>
      <w:rFonts w:cs="Times New Roman"/>
      <w:sz w:val="24"/>
      <w:szCs w:val="24"/>
    </w:rPr>
  </w:style>
  <w:style w:type="character" w:customStyle="1" w:styleId="WW8Num9z1">
    <w:name w:val="WW8Num9z1"/>
    <w:rsid w:val="00213915"/>
    <w:rPr>
      <w:rFonts w:ascii="Times New Roman" w:eastAsia="Times New Roman" w:hAnsi="Times New Roman" w:cs="Times New Roman"/>
      <w:bCs/>
    </w:rPr>
  </w:style>
  <w:style w:type="character" w:customStyle="1" w:styleId="WW8Num9z2">
    <w:name w:val="WW8Num9z2"/>
    <w:rsid w:val="00213915"/>
    <w:rPr>
      <w:rFonts w:cs="Times New Roman"/>
    </w:rPr>
  </w:style>
  <w:style w:type="character" w:customStyle="1" w:styleId="WW8Num10z0">
    <w:name w:val="WW8Num10z0"/>
    <w:rsid w:val="00213915"/>
    <w:rPr>
      <w:color w:val="00000A"/>
    </w:rPr>
  </w:style>
  <w:style w:type="character" w:customStyle="1" w:styleId="WW8Num10z1">
    <w:name w:val="WW8Num10z1"/>
    <w:rsid w:val="00213915"/>
  </w:style>
  <w:style w:type="character" w:customStyle="1" w:styleId="WW8Num10z2">
    <w:name w:val="WW8Num10z2"/>
    <w:rsid w:val="00213915"/>
  </w:style>
  <w:style w:type="character" w:customStyle="1" w:styleId="WW8Num10z3">
    <w:name w:val="WW8Num10z3"/>
    <w:rsid w:val="00213915"/>
  </w:style>
  <w:style w:type="character" w:customStyle="1" w:styleId="WW8Num10z4">
    <w:name w:val="WW8Num10z4"/>
    <w:rsid w:val="00213915"/>
  </w:style>
  <w:style w:type="character" w:customStyle="1" w:styleId="WW8Num10z5">
    <w:name w:val="WW8Num10z5"/>
    <w:rsid w:val="00213915"/>
  </w:style>
  <w:style w:type="character" w:customStyle="1" w:styleId="WW8Num10z6">
    <w:name w:val="WW8Num10z6"/>
    <w:rsid w:val="00213915"/>
  </w:style>
  <w:style w:type="character" w:customStyle="1" w:styleId="WW8Num10z7">
    <w:name w:val="WW8Num10z7"/>
    <w:rsid w:val="00213915"/>
  </w:style>
  <w:style w:type="character" w:customStyle="1" w:styleId="WW8Num10z8">
    <w:name w:val="WW8Num10z8"/>
    <w:rsid w:val="00213915"/>
  </w:style>
  <w:style w:type="character" w:customStyle="1" w:styleId="WW8Num11z0">
    <w:name w:val="WW8Num11z0"/>
    <w:rsid w:val="00213915"/>
    <w:rPr>
      <w:rFonts w:ascii="Symbol" w:hAnsi="Symbol" w:cs="Symbol"/>
    </w:rPr>
  </w:style>
  <w:style w:type="character" w:customStyle="1" w:styleId="WW8Num11z1">
    <w:name w:val="WW8Num11z1"/>
    <w:rsid w:val="00213915"/>
    <w:rPr>
      <w:b w:val="0"/>
    </w:rPr>
  </w:style>
  <w:style w:type="character" w:customStyle="1" w:styleId="WW8Num11z2">
    <w:name w:val="WW8Num11z2"/>
    <w:rsid w:val="00213915"/>
  </w:style>
  <w:style w:type="character" w:customStyle="1" w:styleId="WW8Num11z3">
    <w:name w:val="WW8Num11z3"/>
    <w:rsid w:val="00213915"/>
  </w:style>
  <w:style w:type="character" w:customStyle="1" w:styleId="WW8Num11z4">
    <w:name w:val="WW8Num11z4"/>
    <w:rsid w:val="00213915"/>
  </w:style>
  <w:style w:type="character" w:customStyle="1" w:styleId="WW8Num11z5">
    <w:name w:val="WW8Num11z5"/>
    <w:rsid w:val="00213915"/>
  </w:style>
  <w:style w:type="character" w:customStyle="1" w:styleId="WW8Num11z6">
    <w:name w:val="WW8Num11z6"/>
    <w:rsid w:val="00213915"/>
  </w:style>
  <w:style w:type="character" w:customStyle="1" w:styleId="WW8Num11z7">
    <w:name w:val="WW8Num11z7"/>
    <w:rsid w:val="00213915"/>
  </w:style>
  <w:style w:type="character" w:customStyle="1" w:styleId="WW8Num11z8">
    <w:name w:val="WW8Num11z8"/>
    <w:rsid w:val="00213915"/>
  </w:style>
  <w:style w:type="character" w:customStyle="1" w:styleId="WW8Num12z0">
    <w:name w:val="WW8Num12z0"/>
    <w:rsid w:val="00213915"/>
    <w:rPr>
      <w:rFonts w:ascii="Times New Roman" w:eastAsia="Times New Roman" w:hAnsi="Times New Roman" w:cs="Times New Roman"/>
      <w:shd w:val="clear" w:color="auto" w:fill="FFFF00"/>
    </w:rPr>
  </w:style>
  <w:style w:type="character" w:customStyle="1" w:styleId="WW8Num12z1">
    <w:name w:val="WW8Num12z1"/>
    <w:rsid w:val="00213915"/>
  </w:style>
  <w:style w:type="character" w:customStyle="1" w:styleId="WW8Num12z2">
    <w:name w:val="WW8Num12z2"/>
    <w:rsid w:val="00213915"/>
  </w:style>
  <w:style w:type="character" w:customStyle="1" w:styleId="WW8Num12z3">
    <w:name w:val="WW8Num12z3"/>
    <w:rsid w:val="00213915"/>
  </w:style>
  <w:style w:type="character" w:customStyle="1" w:styleId="WW8Num12z4">
    <w:name w:val="WW8Num12z4"/>
    <w:rsid w:val="00213915"/>
  </w:style>
  <w:style w:type="character" w:customStyle="1" w:styleId="WW8Num12z5">
    <w:name w:val="WW8Num12z5"/>
    <w:rsid w:val="00213915"/>
  </w:style>
  <w:style w:type="character" w:customStyle="1" w:styleId="WW8Num12z6">
    <w:name w:val="WW8Num12z6"/>
    <w:rsid w:val="00213915"/>
  </w:style>
  <w:style w:type="character" w:customStyle="1" w:styleId="WW8Num12z7">
    <w:name w:val="WW8Num12z7"/>
    <w:rsid w:val="00213915"/>
  </w:style>
  <w:style w:type="character" w:customStyle="1" w:styleId="WW8Num12z8">
    <w:name w:val="WW8Num12z8"/>
    <w:rsid w:val="00213915"/>
  </w:style>
  <w:style w:type="character" w:customStyle="1" w:styleId="WW8Num13z0">
    <w:name w:val="WW8Num13z0"/>
    <w:rsid w:val="00213915"/>
  </w:style>
  <w:style w:type="character" w:customStyle="1" w:styleId="WW8Num13z1">
    <w:name w:val="WW8Num13z1"/>
    <w:rsid w:val="00213915"/>
  </w:style>
  <w:style w:type="character" w:customStyle="1" w:styleId="WW8Num13z2">
    <w:name w:val="WW8Num13z2"/>
    <w:rsid w:val="00213915"/>
  </w:style>
  <w:style w:type="character" w:customStyle="1" w:styleId="WW8Num13z3">
    <w:name w:val="WW8Num13z3"/>
    <w:rsid w:val="00213915"/>
  </w:style>
  <w:style w:type="character" w:customStyle="1" w:styleId="WW8Num13z4">
    <w:name w:val="WW8Num13z4"/>
    <w:rsid w:val="00213915"/>
  </w:style>
  <w:style w:type="character" w:customStyle="1" w:styleId="WW8Num13z5">
    <w:name w:val="WW8Num13z5"/>
    <w:rsid w:val="00213915"/>
  </w:style>
  <w:style w:type="character" w:customStyle="1" w:styleId="WW8Num13z6">
    <w:name w:val="WW8Num13z6"/>
    <w:rsid w:val="00213915"/>
  </w:style>
  <w:style w:type="character" w:customStyle="1" w:styleId="WW8Num13z7">
    <w:name w:val="WW8Num13z7"/>
    <w:rsid w:val="00213915"/>
  </w:style>
  <w:style w:type="character" w:customStyle="1" w:styleId="WW8Num13z8">
    <w:name w:val="WW8Num13z8"/>
    <w:rsid w:val="00213915"/>
  </w:style>
  <w:style w:type="character" w:customStyle="1" w:styleId="WW8Num14z0">
    <w:name w:val="WW8Num14z0"/>
    <w:rsid w:val="00213915"/>
  </w:style>
  <w:style w:type="character" w:customStyle="1" w:styleId="WW8Num14z1">
    <w:name w:val="WW8Num14z1"/>
    <w:rsid w:val="00213915"/>
  </w:style>
  <w:style w:type="character" w:customStyle="1" w:styleId="WW8Num14z2">
    <w:name w:val="WW8Num14z2"/>
    <w:rsid w:val="00213915"/>
  </w:style>
  <w:style w:type="character" w:customStyle="1" w:styleId="WW8Num14z3">
    <w:name w:val="WW8Num14z3"/>
    <w:rsid w:val="00213915"/>
  </w:style>
  <w:style w:type="character" w:customStyle="1" w:styleId="WW8Num14z4">
    <w:name w:val="WW8Num14z4"/>
    <w:rsid w:val="00213915"/>
  </w:style>
  <w:style w:type="character" w:customStyle="1" w:styleId="WW8Num14z5">
    <w:name w:val="WW8Num14z5"/>
    <w:rsid w:val="00213915"/>
  </w:style>
  <w:style w:type="character" w:customStyle="1" w:styleId="WW8Num14z6">
    <w:name w:val="WW8Num14z6"/>
    <w:rsid w:val="00213915"/>
  </w:style>
  <w:style w:type="character" w:customStyle="1" w:styleId="WW8Num14z7">
    <w:name w:val="WW8Num14z7"/>
    <w:rsid w:val="00213915"/>
  </w:style>
  <w:style w:type="character" w:customStyle="1" w:styleId="WW8Num14z8">
    <w:name w:val="WW8Num14z8"/>
    <w:rsid w:val="00213915"/>
  </w:style>
  <w:style w:type="character" w:customStyle="1" w:styleId="WW8Num15z0">
    <w:name w:val="WW8Num15z0"/>
    <w:rsid w:val="00213915"/>
    <w:rPr>
      <w:rFonts w:ascii="Times New Roman" w:eastAsia="Times New Roman" w:hAnsi="Times New Roman" w:cs="Times New Roman"/>
      <w:b w:val="0"/>
      <w:color w:val="00000A"/>
    </w:rPr>
  </w:style>
  <w:style w:type="character" w:customStyle="1" w:styleId="WW8Num15z1">
    <w:name w:val="WW8Num15z1"/>
    <w:rsid w:val="00213915"/>
    <w:rPr>
      <w:rFonts w:cs="Times New Roman"/>
    </w:rPr>
  </w:style>
  <w:style w:type="character" w:customStyle="1" w:styleId="WW8Num16z0">
    <w:name w:val="WW8Num16z0"/>
    <w:rsid w:val="00213915"/>
    <w:rPr>
      <w:rFonts w:ascii="Times New Roman" w:eastAsia="Times New Roman" w:hAnsi="Times New Roman" w:cs="Times New Roman"/>
    </w:rPr>
  </w:style>
  <w:style w:type="character" w:customStyle="1" w:styleId="WW8Num17z0">
    <w:name w:val="WW8Num17z0"/>
    <w:rsid w:val="00213915"/>
    <w:rPr>
      <w:rFonts w:ascii="Times New Roman" w:hAnsi="Times New Roman" w:cs="Times New Roman"/>
      <w:b w:val="0"/>
    </w:rPr>
  </w:style>
  <w:style w:type="character" w:customStyle="1" w:styleId="WW8Num17z1">
    <w:name w:val="WW8Num17z1"/>
    <w:rsid w:val="00213915"/>
  </w:style>
  <w:style w:type="character" w:customStyle="1" w:styleId="WW8Num17z2">
    <w:name w:val="WW8Num17z2"/>
    <w:rsid w:val="00213915"/>
  </w:style>
  <w:style w:type="character" w:customStyle="1" w:styleId="WW8Num17z3">
    <w:name w:val="WW8Num17z3"/>
    <w:rsid w:val="00213915"/>
  </w:style>
  <w:style w:type="character" w:customStyle="1" w:styleId="WW8Num17z4">
    <w:name w:val="WW8Num17z4"/>
    <w:rsid w:val="00213915"/>
  </w:style>
  <w:style w:type="character" w:customStyle="1" w:styleId="WW8Num17z5">
    <w:name w:val="WW8Num17z5"/>
    <w:rsid w:val="00213915"/>
  </w:style>
  <w:style w:type="character" w:customStyle="1" w:styleId="WW8Num17z6">
    <w:name w:val="WW8Num17z6"/>
    <w:rsid w:val="00213915"/>
  </w:style>
  <w:style w:type="character" w:customStyle="1" w:styleId="WW8Num17z7">
    <w:name w:val="WW8Num17z7"/>
    <w:rsid w:val="00213915"/>
  </w:style>
  <w:style w:type="character" w:customStyle="1" w:styleId="WW8Num17z8">
    <w:name w:val="WW8Num17z8"/>
    <w:rsid w:val="00213915"/>
  </w:style>
  <w:style w:type="character" w:customStyle="1" w:styleId="WW8Num18z0">
    <w:name w:val="WW8Num18z0"/>
    <w:rsid w:val="00213915"/>
    <w:rPr>
      <w:rFonts w:ascii="Symbol" w:hAnsi="Symbol" w:cs="Symbol"/>
    </w:rPr>
  </w:style>
  <w:style w:type="character" w:customStyle="1" w:styleId="WW8Num18z1">
    <w:name w:val="WW8Num18z1"/>
    <w:rsid w:val="00213915"/>
    <w:rPr>
      <w:rFonts w:ascii="Courier New" w:hAnsi="Courier New" w:cs="Courier New"/>
    </w:rPr>
  </w:style>
  <w:style w:type="character" w:customStyle="1" w:styleId="WW8Num18z2">
    <w:name w:val="WW8Num18z2"/>
    <w:rsid w:val="00213915"/>
    <w:rPr>
      <w:rFonts w:ascii="Wingdings" w:hAnsi="Wingdings" w:cs="Wingdings"/>
    </w:rPr>
  </w:style>
  <w:style w:type="character" w:customStyle="1" w:styleId="WW8Num19z0">
    <w:name w:val="WW8Num19z0"/>
    <w:rsid w:val="00213915"/>
  </w:style>
  <w:style w:type="character" w:customStyle="1" w:styleId="WW8Num19z1">
    <w:name w:val="WW8Num19z1"/>
    <w:rsid w:val="00213915"/>
    <w:rPr>
      <w:b w:val="0"/>
    </w:rPr>
  </w:style>
  <w:style w:type="character" w:customStyle="1" w:styleId="WW8Num19z2">
    <w:name w:val="WW8Num19z2"/>
    <w:rsid w:val="00213915"/>
  </w:style>
  <w:style w:type="character" w:customStyle="1" w:styleId="WW8Num19z3">
    <w:name w:val="WW8Num19z3"/>
    <w:rsid w:val="00213915"/>
  </w:style>
  <w:style w:type="character" w:customStyle="1" w:styleId="WW8Num19z4">
    <w:name w:val="WW8Num19z4"/>
    <w:rsid w:val="00213915"/>
  </w:style>
  <w:style w:type="character" w:customStyle="1" w:styleId="WW8Num19z5">
    <w:name w:val="WW8Num19z5"/>
    <w:rsid w:val="00213915"/>
  </w:style>
  <w:style w:type="character" w:customStyle="1" w:styleId="WW8Num19z6">
    <w:name w:val="WW8Num19z6"/>
    <w:rsid w:val="00213915"/>
  </w:style>
  <w:style w:type="character" w:customStyle="1" w:styleId="WW8Num19z7">
    <w:name w:val="WW8Num19z7"/>
    <w:rsid w:val="00213915"/>
  </w:style>
  <w:style w:type="character" w:customStyle="1" w:styleId="WW8Num19z8">
    <w:name w:val="WW8Num19z8"/>
    <w:rsid w:val="00213915"/>
  </w:style>
  <w:style w:type="character" w:customStyle="1" w:styleId="WW8Num20z0">
    <w:name w:val="WW8Num20z0"/>
    <w:rsid w:val="00213915"/>
    <w:rPr>
      <w:rFonts w:ascii="Times New Roman" w:eastAsia="Times New Roman" w:hAnsi="Times New Roman" w:cs="Times New Roman"/>
    </w:rPr>
  </w:style>
  <w:style w:type="character" w:customStyle="1" w:styleId="WW8Num20z1">
    <w:name w:val="WW8Num20z1"/>
    <w:rsid w:val="00213915"/>
  </w:style>
  <w:style w:type="character" w:customStyle="1" w:styleId="WW8Num20z2">
    <w:name w:val="WW8Num20z2"/>
    <w:rsid w:val="00213915"/>
  </w:style>
  <w:style w:type="character" w:customStyle="1" w:styleId="WW8Num20z3">
    <w:name w:val="WW8Num20z3"/>
    <w:rsid w:val="00213915"/>
  </w:style>
  <w:style w:type="character" w:customStyle="1" w:styleId="WW8Num20z4">
    <w:name w:val="WW8Num20z4"/>
    <w:rsid w:val="00213915"/>
  </w:style>
  <w:style w:type="character" w:customStyle="1" w:styleId="WW8Num20z5">
    <w:name w:val="WW8Num20z5"/>
    <w:rsid w:val="00213915"/>
  </w:style>
  <w:style w:type="character" w:customStyle="1" w:styleId="WW8Num20z6">
    <w:name w:val="WW8Num20z6"/>
    <w:rsid w:val="00213915"/>
  </w:style>
  <w:style w:type="character" w:customStyle="1" w:styleId="WW8Num20z7">
    <w:name w:val="WW8Num20z7"/>
    <w:rsid w:val="00213915"/>
  </w:style>
  <w:style w:type="character" w:customStyle="1" w:styleId="WW8Num20z8">
    <w:name w:val="WW8Num20z8"/>
    <w:rsid w:val="00213915"/>
  </w:style>
  <w:style w:type="character" w:customStyle="1" w:styleId="WW8Num21z0">
    <w:name w:val="WW8Num21z0"/>
    <w:rsid w:val="00213915"/>
    <w:rPr>
      <w:rFonts w:ascii="Times New Roman" w:eastAsia="Times New Roman" w:hAnsi="Times New Roman" w:cs="Times New Roman"/>
      <w:sz w:val="22"/>
    </w:rPr>
  </w:style>
  <w:style w:type="character" w:customStyle="1" w:styleId="WW8Num21z1">
    <w:name w:val="WW8Num21z1"/>
    <w:rsid w:val="00213915"/>
  </w:style>
  <w:style w:type="character" w:customStyle="1" w:styleId="WW8Num21z2">
    <w:name w:val="WW8Num21z2"/>
    <w:rsid w:val="00213915"/>
  </w:style>
  <w:style w:type="character" w:customStyle="1" w:styleId="WW8Num21z3">
    <w:name w:val="WW8Num21z3"/>
    <w:rsid w:val="00213915"/>
  </w:style>
  <w:style w:type="character" w:customStyle="1" w:styleId="WW8Num21z4">
    <w:name w:val="WW8Num21z4"/>
    <w:rsid w:val="00213915"/>
  </w:style>
  <w:style w:type="character" w:customStyle="1" w:styleId="WW8Num21z5">
    <w:name w:val="WW8Num21z5"/>
    <w:rsid w:val="00213915"/>
  </w:style>
  <w:style w:type="character" w:customStyle="1" w:styleId="WW8Num21z6">
    <w:name w:val="WW8Num21z6"/>
    <w:rsid w:val="00213915"/>
  </w:style>
  <w:style w:type="character" w:customStyle="1" w:styleId="WW8Num21z7">
    <w:name w:val="WW8Num21z7"/>
    <w:rsid w:val="00213915"/>
  </w:style>
  <w:style w:type="character" w:customStyle="1" w:styleId="WW8Num21z8">
    <w:name w:val="WW8Num21z8"/>
    <w:rsid w:val="00213915"/>
  </w:style>
  <w:style w:type="character" w:customStyle="1" w:styleId="WW8Num22z0">
    <w:name w:val="WW8Num22z0"/>
    <w:rsid w:val="00213915"/>
    <w:rPr>
      <w:rFonts w:ascii="Times New Roman" w:eastAsia="Times New Roman" w:hAnsi="Times New Roman" w:cs="Times New Roman"/>
      <w:b w:val="0"/>
      <w:bCs/>
    </w:rPr>
  </w:style>
  <w:style w:type="character" w:customStyle="1" w:styleId="WW8Num22z1">
    <w:name w:val="WW8Num22z1"/>
    <w:rsid w:val="00213915"/>
  </w:style>
  <w:style w:type="character" w:customStyle="1" w:styleId="WW8Num22z2">
    <w:name w:val="WW8Num22z2"/>
    <w:rsid w:val="00213915"/>
  </w:style>
  <w:style w:type="character" w:customStyle="1" w:styleId="WW8Num22z3">
    <w:name w:val="WW8Num22z3"/>
    <w:rsid w:val="00213915"/>
  </w:style>
  <w:style w:type="character" w:customStyle="1" w:styleId="WW8Num22z4">
    <w:name w:val="WW8Num22z4"/>
    <w:rsid w:val="00213915"/>
  </w:style>
  <w:style w:type="character" w:customStyle="1" w:styleId="WW8Num22z5">
    <w:name w:val="WW8Num22z5"/>
    <w:rsid w:val="00213915"/>
  </w:style>
  <w:style w:type="character" w:customStyle="1" w:styleId="WW8Num22z6">
    <w:name w:val="WW8Num22z6"/>
    <w:rsid w:val="00213915"/>
  </w:style>
  <w:style w:type="character" w:customStyle="1" w:styleId="WW8Num22z7">
    <w:name w:val="WW8Num22z7"/>
    <w:rsid w:val="00213915"/>
  </w:style>
  <w:style w:type="character" w:customStyle="1" w:styleId="WW8Num22z8">
    <w:name w:val="WW8Num22z8"/>
    <w:rsid w:val="00213915"/>
  </w:style>
  <w:style w:type="character" w:customStyle="1" w:styleId="WW8Num23z0">
    <w:name w:val="WW8Num23z0"/>
    <w:rsid w:val="00213915"/>
    <w:rPr>
      <w:rFonts w:ascii="Times New Roman" w:eastAsia="Times New Roman" w:hAnsi="Times New Roman" w:cs="Times New Roman"/>
    </w:rPr>
  </w:style>
  <w:style w:type="character" w:customStyle="1" w:styleId="WW8Num23z1">
    <w:name w:val="WW8Num23z1"/>
    <w:rsid w:val="00213915"/>
  </w:style>
  <w:style w:type="character" w:customStyle="1" w:styleId="WW8Num23z2">
    <w:name w:val="WW8Num23z2"/>
    <w:rsid w:val="00213915"/>
  </w:style>
  <w:style w:type="character" w:customStyle="1" w:styleId="WW8Num23z3">
    <w:name w:val="WW8Num23z3"/>
    <w:rsid w:val="00213915"/>
  </w:style>
  <w:style w:type="character" w:customStyle="1" w:styleId="WW8Num23z4">
    <w:name w:val="WW8Num23z4"/>
    <w:rsid w:val="00213915"/>
  </w:style>
  <w:style w:type="character" w:customStyle="1" w:styleId="WW8Num23z5">
    <w:name w:val="WW8Num23z5"/>
    <w:rsid w:val="00213915"/>
  </w:style>
  <w:style w:type="character" w:customStyle="1" w:styleId="WW8Num23z6">
    <w:name w:val="WW8Num23z6"/>
    <w:rsid w:val="00213915"/>
  </w:style>
  <w:style w:type="character" w:customStyle="1" w:styleId="WW8Num23z7">
    <w:name w:val="WW8Num23z7"/>
    <w:rsid w:val="00213915"/>
  </w:style>
  <w:style w:type="character" w:customStyle="1" w:styleId="WW8Num23z8">
    <w:name w:val="WW8Num23z8"/>
    <w:rsid w:val="00213915"/>
  </w:style>
  <w:style w:type="character" w:customStyle="1" w:styleId="WW8Num24z0">
    <w:name w:val="WW8Num24z0"/>
    <w:rsid w:val="00213915"/>
    <w:rPr>
      <w:rFonts w:ascii="Times New Roman" w:eastAsia="Times New Roman" w:hAnsi="Times New Roman" w:cs="Times New Roman"/>
    </w:rPr>
  </w:style>
  <w:style w:type="character" w:customStyle="1" w:styleId="WW8Num24z1">
    <w:name w:val="WW8Num24z1"/>
    <w:rsid w:val="00213915"/>
    <w:rPr>
      <w:rFonts w:eastAsia="Times New Roman" w:cs="Times New Roman"/>
    </w:rPr>
  </w:style>
  <w:style w:type="character" w:customStyle="1" w:styleId="WW8Num25z0">
    <w:name w:val="WW8Num25z0"/>
    <w:rsid w:val="00213915"/>
    <w:rPr>
      <w:rFonts w:ascii="Times New Roman" w:eastAsia="Times New Roman" w:hAnsi="Times New Roman" w:cs="Times New Roman"/>
      <w:b w:val="0"/>
      <w:bCs/>
    </w:rPr>
  </w:style>
  <w:style w:type="character" w:customStyle="1" w:styleId="WW8Num25z1">
    <w:name w:val="WW8Num25z1"/>
    <w:rsid w:val="00213915"/>
  </w:style>
  <w:style w:type="character" w:customStyle="1" w:styleId="WW8Num25z2">
    <w:name w:val="WW8Num25z2"/>
    <w:rsid w:val="00213915"/>
  </w:style>
  <w:style w:type="character" w:customStyle="1" w:styleId="WW8Num25z3">
    <w:name w:val="WW8Num25z3"/>
    <w:rsid w:val="00213915"/>
  </w:style>
  <w:style w:type="character" w:customStyle="1" w:styleId="WW8Num25z4">
    <w:name w:val="WW8Num25z4"/>
    <w:rsid w:val="00213915"/>
  </w:style>
  <w:style w:type="character" w:customStyle="1" w:styleId="WW8Num25z5">
    <w:name w:val="WW8Num25z5"/>
    <w:rsid w:val="00213915"/>
  </w:style>
  <w:style w:type="character" w:customStyle="1" w:styleId="WW8Num25z6">
    <w:name w:val="WW8Num25z6"/>
    <w:rsid w:val="00213915"/>
  </w:style>
  <w:style w:type="character" w:customStyle="1" w:styleId="WW8Num25z7">
    <w:name w:val="WW8Num25z7"/>
    <w:rsid w:val="00213915"/>
  </w:style>
  <w:style w:type="character" w:customStyle="1" w:styleId="WW8Num25z8">
    <w:name w:val="WW8Num25z8"/>
    <w:rsid w:val="00213915"/>
  </w:style>
  <w:style w:type="character" w:customStyle="1" w:styleId="WW8Num26z0">
    <w:name w:val="WW8Num26z0"/>
    <w:rsid w:val="00213915"/>
    <w:rPr>
      <w:rFonts w:ascii="Times New Roman" w:eastAsia="Times New Roman" w:hAnsi="Times New Roman" w:cs="Times New Roman"/>
      <w:bCs/>
    </w:rPr>
  </w:style>
  <w:style w:type="character" w:customStyle="1" w:styleId="WW8Num26z1">
    <w:name w:val="WW8Num26z1"/>
    <w:rsid w:val="00213915"/>
  </w:style>
  <w:style w:type="character" w:customStyle="1" w:styleId="WW8Num26z2">
    <w:name w:val="WW8Num26z2"/>
    <w:rsid w:val="00213915"/>
  </w:style>
  <w:style w:type="character" w:customStyle="1" w:styleId="WW8Num26z3">
    <w:name w:val="WW8Num26z3"/>
    <w:rsid w:val="00213915"/>
  </w:style>
  <w:style w:type="character" w:customStyle="1" w:styleId="WW8Num26z4">
    <w:name w:val="WW8Num26z4"/>
    <w:rsid w:val="00213915"/>
  </w:style>
  <w:style w:type="character" w:customStyle="1" w:styleId="WW8Num26z5">
    <w:name w:val="WW8Num26z5"/>
    <w:rsid w:val="00213915"/>
  </w:style>
  <w:style w:type="character" w:customStyle="1" w:styleId="WW8Num26z6">
    <w:name w:val="WW8Num26z6"/>
    <w:rsid w:val="00213915"/>
  </w:style>
  <w:style w:type="character" w:customStyle="1" w:styleId="WW8Num26z7">
    <w:name w:val="WW8Num26z7"/>
    <w:rsid w:val="00213915"/>
  </w:style>
  <w:style w:type="character" w:customStyle="1" w:styleId="WW8Num26z8">
    <w:name w:val="WW8Num26z8"/>
    <w:rsid w:val="00213915"/>
  </w:style>
  <w:style w:type="character" w:customStyle="1" w:styleId="WW8Num27z0">
    <w:name w:val="WW8Num27z0"/>
    <w:rsid w:val="00213915"/>
    <w:rPr>
      <w:rFonts w:ascii="Times New Roman" w:eastAsia="Times New Roman" w:hAnsi="Times New Roman" w:cs="Times New Roman"/>
    </w:rPr>
  </w:style>
  <w:style w:type="character" w:customStyle="1" w:styleId="WW8Num27z1">
    <w:name w:val="WW8Num27z1"/>
    <w:rsid w:val="00213915"/>
    <w:rPr>
      <w:rFonts w:ascii="Times New Roman" w:eastAsia="Times New Roman" w:hAnsi="Times New Roman" w:cs="Times New Roman"/>
    </w:rPr>
  </w:style>
  <w:style w:type="character" w:customStyle="1" w:styleId="WW8Num27z2">
    <w:name w:val="WW8Num27z2"/>
    <w:rsid w:val="00213915"/>
  </w:style>
  <w:style w:type="character" w:customStyle="1" w:styleId="WW8Num27z3">
    <w:name w:val="WW8Num27z3"/>
    <w:rsid w:val="00213915"/>
  </w:style>
  <w:style w:type="character" w:customStyle="1" w:styleId="WW8Num27z4">
    <w:name w:val="WW8Num27z4"/>
    <w:rsid w:val="00213915"/>
  </w:style>
  <w:style w:type="character" w:customStyle="1" w:styleId="WW8Num27z5">
    <w:name w:val="WW8Num27z5"/>
    <w:rsid w:val="00213915"/>
  </w:style>
  <w:style w:type="character" w:customStyle="1" w:styleId="WW8Num27z6">
    <w:name w:val="WW8Num27z6"/>
    <w:rsid w:val="00213915"/>
  </w:style>
  <w:style w:type="character" w:customStyle="1" w:styleId="WW8Num27z7">
    <w:name w:val="WW8Num27z7"/>
    <w:rsid w:val="00213915"/>
  </w:style>
  <w:style w:type="character" w:customStyle="1" w:styleId="WW8Num27z8">
    <w:name w:val="WW8Num27z8"/>
    <w:rsid w:val="00213915"/>
  </w:style>
  <w:style w:type="character" w:customStyle="1" w:styleId="WW8Num28z0">
    <w:name w:val="WW8Num28z0"/>
    <w:rsid w:val="00213915"/>
    <w:rPr>
      <w:rFonts w:ascii="Times New Roman" w:eastAsia="Times New Roman" w:hAnsi="Times New Roman" w:cs="Times New Roman"/>
    </w:rPr>
  </w:style>
  <w:style w:type="character" w:customStyle="1" w:styleId="WW8Num28z1">
    <w:name w:val="WW8Num28z1"/>
    <w:rsid w:val="00213915"/>
  </w:style>
  <w:style w:type="character" w:customStyle="1" w:styleId="WW8Num28z2">
    <w:name w:val="WW8Num28z2"/>
    <w:rsid w:val="00213915"/>
  </w:style>
  <w:style w:type="character" w:customStyle="1" w:styleId="WW8Num28z3">
    <w:name w:val="WW8Num28z3"/>
    <w:rsid w:val="00213915"/>
  </w:style>
  <w:style w:type="character" w:customStyle="1" w:styleId="WW8Num28z4">
    <w:name w:val="WW8Num28z4"/>
    <w:rsid w:val="00213915"/>
  </w:style>
  <w:style w:type="character" w:customStyle="1" w:styleId="WW8Num28z5">
    <w:name w:val="WW8Num28z5"/>
    <w:rsid w:val="00213915"/>
  </w:style>
  <w:style w:type="character" w:customStyle="1" w:styleId="WW8Num28z6">
    <w:name w:val="WW8Num28z6"/>
    <w:rsid w:val="00213915"/>
  </w:style>
  <w:style w:type="character" w:customStyle="1" w:styleId="WW8Num28z7">
    <w:name w:val="WW8Num28z7"/>
    <w:rsid w:val="00213915"/>
  </w:style>
  <w:style w:type="character" w:customStyle="1" w:styleId="WW8Num28z8">
    <w:name w:val="WW8Num28z8"/>
    <w:rsid w:val="00213915"/>
  </w:style>
  <w:style w:type="character" w:customStyle="1" w:styleId="WW8Num29z0">
    <w:name w:val="WW8Num29z0"/>
    <w:rsid w:val="00213915"/>
  </w:style>
  <w:style w:type="character" w:customStyle="1" w:styleId="WW8Num29z1">
    <w:name w:val="WW8Num29z1"/>
    <w:rsid w:val="00213915"/>
  </w:style>
  <w:style w:type="character" w:customStyle="1" w:styleId="WW8Num29z2">
    <w:name w:val="WW8Num29z2"/>
    <w:rsid w:val="00213915"/>
  </w:style>
  <w:style w:type="character" w:customStyle="1" w:styleId="WW8Num29z3">
    <w:name w:val="WW8Num29z3"/>
    <w:rsid w:val="00213915"/>
  </w:style>
  <w:style w:type="character" w:customStyle="1" w:styleId="WW8Num29z4">
    <w:name w:val="WW8Num29z4"/>
    <w:rsid w:val="00213915"/>
  </w:style>
  <w:style w:type="character" w:customStyle="1" w:styleId="WW8Num29z5">
    <w:name w:val="WW8Num29z5"/>
    <w:rsid w:val="00213915"/>
  </w:style>
  <w:style w:type="character" w:customStyle="1" w:styleId="WW8Num29z6">
    <w:name w:val="WW8Num29z6"/>
    <w:rsid w:val="00213915"/>
  </w:style>
  <w:style w:type="character" w:customStyle="1" w:styleId="WW8Num29z7">
    <w:name w:val="WW8Num29z7"/>
    <w:rsid w:val="00213915"/>
  </w:style>
  <w:style w:type="character" w:customStyle="1" w:styleId="WW8Num29z8">
    <w:name w:val="WW8Num29z8"/>
    <w:rsid w:val="00213915"/>
  </w:style>
  <w:style w:type="character" w:customStyle="1" w:styleId="WW8Num30z0">
    <w:name w:val="WW8Num30z0"/>
    <w:rsid w:val="00213915"/>
    <w:rPr>
      <w:rFonts w:ascii="Times New Roman" w:eastAsia="Times New Roman" w:hAnsi="Times New Roman" w:cs="Times New Roman"/>
    </w:rPr>
  </w:style>
  <w:style w:type="character" w:customStyle="1" w:styleId="WW8Num30z1">
    <w:name w:val="WW8Num30z1"/>
    <w:rsid w:val="00213915"/>
  </w:style>
  <w:style w:type="character" w:customStyle="1" w:styleId="WW8Num30z2">
    <w:name w:val="WW8Num30z2"/>
    <w:rsid w:val="00213915"/>
  </w:style>
  <w:style w:type="character" w:customStyle="1" w:styleId="WW8Num30z3">
    <w:name w:val="WW8Num30z3"/>
    <w:rsid w:val="00213915"/>
  </w:style>
  <w:style w:type="character" w:customStyle="1" w:styleId="WW8Num30z4">
    <w:name w:val="WW8Num30z4"/>
    <w:rsid w:val="00213915"/>
  </w:style>
  <w:style w:type="character" w:customStyle="1" w:styleId="WW8Num30z5">
    <w:name w:val="WW8Num30z5"/>
    <w:rsid w:val="00213915"/>
  </w:style>
  <w:style w:type="character" w:customStyle="1" w:styleId="WW8Num30z6">
    <w:name w:val="WW8Num30z6"/>
    <w:rsid w:val="00213915"/>
  </w:style>
  <w:style w:type="character" w:customStyle="1" w:styleId="WW8Num30z7">
    <w:name w:val="WW8Num30z7"/>
    <w:rsid w:val="00213915"/>
  </w:style>
  <w:style w:type="character" w:customStyle="1" w:styleId="WW8Num30z8">
    <w:name w:val="WW8Num30z8"/>
    <w:rsid w:val="00213915"/>
  </w:style>
  <w:style w:type="character" w:customStyle="1" w:styleId="WW8Num31z0">
    <w:name w:val="WW8Num31z0"/>
    <w:rsid w:val="00213915"/>
    <w:rPr>
      <w:rFonts w:ascii="Times New Roman" w:eastAsia="Times New Roman" w:hAnsi="Times New Roman" w:cs="Times New Roman"/>
      <w:b/>
      <w:bCs/>
      <w:sz w:val="24"/>
      <w:szCs w:val="24"/>
    </w:rPr>
  </w:style>
  <w:style w:type="character" w:customStyle="1" w:styleId="WW8Num31z1">
    <w:name w:val="WW8Num31z1"/>
    <w:rsid w:val="00213915"/>
    <w:rPr>
      <w:rFonts w:ascii="Courier New" w:hAnsi="Courier New" w:cs="Courier New"/>
    </w:rPr>
  </w:style>
  <w:style w:type="character" w:customStyle="1" w:styleId="WW8Num31z2">
    <w:name w:val="WW8Num31z2"/>
    <w:rsid w:val="00213915"/>
    <w:rPr>
      <w:rFonts w:ascii="Wingdings" w:hAnsi="Wingdings" w:cs="Wingdings"/>
    </w:rPr>
  </w:style>
  <w:style w:type="character" w:customStyle="1" w:styleId="WW8Num31z3">
    <w:name w:val="WW8Num31z3"/>
    <w:rsid w:val="00213915"/>
    <w:rPr>
      <w:rFonts w:ascii="Symbol" w:hAnsi="Symbol" w:cs="Symbol"/>
    </w:rPr>
  </w:style>
  <w:style w:type="character" w:customStyle="1" w:styleId="WW8Num32z0">
    <w:name w:val="WW8Num32z0"/>
    <w:rsid w:val="00213915"/>
  </w:style>
  <w:style w:type="character" w:customStyle="1" w:styleId="WW8Num32z1">
    <w:name w:val="WW8Num32z1"/>
    <w:rsid w:val="00213915"/>
  </w:style>
  <w:style w:type="character" w:customStyle="1" w:styleId="WW8Num32z2">
    <w:name w:val="WW8Num32z2"/>
    <w:rsid w:val="00213915"/>
  </w:style>
  <w:style w:type="character" w:customStyle="1" w:styleId="WW8Num32z3">
    <w:name w:val="WW8Num32z3"/>
    <w:rsid w:val="00213915"/>
  </w:style>
  <w:style w:type="character" w:customStyle="1" w:styleId="WW8Num32z4">
    <w:name w:val="WW8Num32z4"/>
    <w:rsid w:val="00213915"/>
  </w:style>
  <w:style w:type="character" w:customStyle="1" w:styleId="WW8Num32z5">
    <w:name w:val="WW8Num32z5"/>
    <w:rsid w:val="00213915"/>
  </w:style>
  <w:style w:type="character" w:customStyle="1" w:styleId="WW8Num32z6">
    <w:name w:val="WW8Num32z6"/>
    <w:rsid w:val="00213915"/>
  </w:style>
  <w:style w:type="character" w:customStyle="1" w:styleId="WW8Num32z7">
    <w:name w:val="WW8Num32z7"/>
    <w:rsid w:val="00213915"/>
  </w:style>
  <w:style w:type="character" w:customStyle="1" w:styleId="WW8Num32z8">
    <w:name w:val="WW8Num32z8"/>
    <w:rsid w:val="00213915"/>
  </w:style>
  <w:style w:type="character" w:customStyle="1" w:styleId="WW8Num33z0">
    <w:name w:val="WW8Num33z0"/>
    <w:rsid w:val="00213915"/>
  </w:style>
  <w:style w:type="character" w:customStyle="1" w:styleId="WW8Num33z1">
    <w:name w:val="WW8Num33z1"/>
    <w:rsid w:val="00213915"/>
    <w:rPr>
      <w:rFonts w:ascii="Courier New" w:hAnsi="Courier New" w:cs="Courier New"/>
    </w:rPr>
  </w:style>
  <w:style w:type="character" w:customStyle="1" w:styleId="WW8Num33z2">
    <w:name w:val="WW8Num33z2"/>
    <w:rsid w:val="00213915"/>
    <w:rPr>
      <w:rFonts w:ascii="Wingdings" w:hAnsi="Wingdings" w:cs="Wingdings"/>
    </w:rPr>
  </w:style>
  <w:style w:type="character" w:customStyle="1" w:styleId="WW8Num33z3">
    <w:name w:val="WW8Num33z3"/>
    <w:rsid w:val="00213915"/>
    <w:rPr>
      <w:rFonts w:ascii="Symbol" w:hAnsi="Symbol" w:cs="Symbol"/>
    </w:rPr>
  </w:style>
  <w:style w:type="character" w:customStyle="1" w:styleId="WW8Num34z0">
    <w:name w:val="WW8Num34z0"/>
    <w:rsid w:val="00213915"/>
  </w:style>
  <w:style w:type="character" w:customStyle="1" w:styleId="WW8Num34z1">
    <w:name w:val="WW8Num34z1"/>
    <w:rsid w:val="00213915"/>
  </w:style>
  <w:style w:type="character" w:customStyle="1" w:styleId="WW8Num34z2">
    <w:name w:val="WW8Num34z2"/>
    <w:rsid w:val="00213915"/>
  </w:style>
  <w:style w:type="character" w:customStyle="1" w:styleId="WW8Num34z3">
    <w:name w:val="WW8Num34z3"/>
    <w:rsid w:val="00213915"/>
    <w:rPr>
      <w:rFonts w:ascii="Times New Roman" w:eastAsia="Times New Roman" w:hAnsi="Times New Roman" w:cs="Times New Roman"/>
      <w:bCs/>
    </w:rPr>
  </w:style>
  <w:style w:type="character" w:customStyle="1" w:styleId="WW8Num34z4">
    <w:name w:val="WW8Num34z4"/>
    <w:rsid w:val="00213915"/>
  </w:style>
  <w:style w:type="character" w:customStyle="1" w:styleId="WW8Num34z5">
    <w:name w:val="WW8Num34z5"/>
    <w:rsid w:val="00213915"/>
  </w:style>
  <w:style w:type="character" w:customStyle="1" w:styleId="WW8Num34z6">
    <w:name w:val="WW8Num34z6"/>
    <w:rsid w:val="00213915"/>
  </w:style>
  <w:style w:type="character" w:customStyle="1" w:styleId="WW8Num34z7">
    <w:name w:val="WW8Num34z7"/>
    <w:rsid w:val="00213915"/>
  </w:style>
  <w:style w:type="character" w:customStyle="1" w:styleId="WW8Num34z8">
    <w:name w:val="WW8Num34z8"/>
    <w:rsid w:val="00213915"/>
  </w:style>
  <w:style w:type="character" w:customStyle="1" w:styleId="WW8Num35z0">
    <w:name w:val="WW8Num35z0"/>
    <w:rsid w:val="00213915"/>
    <w:rPr>
      <w:rFonts w:ascii="Times New Roman" w:eastAsia="Times New Roman" w:hAnsi="Times New Roman" w:cs="Times New Roman"/>
    </w:rPr>
  </w:style>
  <w:style w:type="character" w:customStyle="1" w:styleId="WW8Num35z1">
    <w:name w:val="WW8Num35z1"/>
    <w:rsid w:val="00213915"/>
  </w:style>
  <w:style w:type="character" w:customStyle="1" w:styleId="WW8Num35z2">
    <w:name w:val="WW8Num35z2"/>
    <w:rsid w:val="00213915"/>
  </w:style>
  <w:style w:type="character" w:customStyle="1" w:styleId="WW8Num35z3">
    <w:name w:val="WW8Num35z3"/>
    <w:rsid w:val="00213915"/>
  </w:style>
  <w:style w:type="character" w:customStyle="1" w:styleId="WW8Num35z4">
    <w:name w:val="WW8Num35z4"/>
    <w:rsid w:val="00213915"/>
  </w:style>
  <w:style w:type="character" w:customStyle="1" w:styleId="WW8Num35z5">
    <w:name w:val="WW8Num35z5"/>
    <w:rsid w:val="00213915"/>
  </w:style>
  <w:style w:type="character" w:customStyle="1" w:styleId="WW8Num35z6">
    <w:name w:val="WW8Num35z6"/>
    <w:rsid w:val="00213915"/>
  </w:style>
  <w:style w:type="character" w:customStyle="1" w:styleId="WW8Num35z7">
    <w:name w:val="WW8Num35z7"/>
    <w:rsid w:val="00213915"/>
  </w:style>
  <w:style w:type="character" w:customStyle="1" w:styleId="WW8Num35z8">
    <w:name w:val="WW8Num35z8"/>
    <w:rsid w:val="00213915"/>
  </w:style>
  <w:style w:type="character" w:customStyle="1" w:styleId="WW8Num36z0">
    <w:name w:val="WW8Num36z0"/>
    <w:rsid w:val="00213915"/>
    <w:rPr>
      <w:rFonts w:ascii="Times New Roman" w:eastAsia="Times New Roman" w:hAnsi="Times New Roman" w:cs="Times New Roman"/>
    </w:rPr>
  </w:style>
  <w:style w:type="character" w:customStyle="1" w:styleId="WW8Num37z0">
    <w:name w:val="WW8Num37z0"/>
    <w:rsid w:val="00213915"/>
    <w:rPr>
      <w:rFonts w:ascii="Times New Roman" w:eastAsia="Times New Roman" w:hAnsi="Times New Roman" w:cs="Times New Roman"/>
    </w:rPr>
  </w:style>
  <w:style w:type="character" w:customStyle="1" w:styleId="WW8Num37z1">
    <w:name w:val="WW8Num37z1"/>
    <w:rsid w:val="00213915"/>
  </w:style>
  <w:style w:type="character" w:customStyle="1" w:styleId="WW8Num37z2">
    <w:name w:val="WW8Num37z2"/>
    <w:rsid w:val="00213915"/>
  </w:style>
  <w:style w:type="character" w:customStyle="1" w:styleId="WW8Num37z3">
    <w:name w:val="WW8Num37z3"/>
    <w:rsid w:val="00213915"/>
  </w:style>
  <w:style w:type="character" w:customStyle="1" w:styleId="WW8Num37z4">
    <w:name w:val="WW8Num37z4"/>
    <w:rsid w:val="00213915"/>
  </w:style>
  <w:style w:type="character" w:customStyle="1" w:styleId="WW8Num37z5">
    <w:name w:val="WW8Num37z5"/>
    <w:rsid w:val="00213915"/>
  </w:style>
  <w:style w:type="character" w:customStyle="1" w:styleId="WW8Num37z6">
    <w:name w:val="WW8Num37z6"/>
    <w:rsid w:val="00213915"/>
  </w:style>
  <w:style w:type="character" w:customStyle="1" w:styleId="WW8Num37z7">
    <w:name w:val="WW8Num37z7"/>
    <w:rsid w:val="00213915"/>
  </w:style>
  <w:style w:type="character" w:customStyle="1" w:styleId="WW8Num37z8">
    <w:name w:val="WW8Num37z8"/>
    <w:rsid w:val="00213915"/>
  </w:style>
  <w:style w:type="character" w:customStyle="1" w:styleId="WW8Num38z0">
    <w:name w:val="WW8Num38z0"/>
    <w:rsid w:val="00213915"/>
    <w:rPr>
      <w:rFonts w:ascii="Times New Roman" w:eastAsia="Times New Roman" w:hAnsi="Times New Roman" w:cs="Times New Roman"/>
    </w:rPr>
  </w:style>
  <w:style w:type="character" w:customStyle="1" w:styleId="Domylnaczcionkaakapitu10">
    <w:name w:val="Domyślna czcionka akapitu1"/>
    <w:rsid w:val="00213915"/>
  </w:style>
  <w:style w:type="character" w:customStyle="1" w:styleId="StopkaZnak">
    <w:name w:val="Stopka Znak"/>
    <w:uiPriority w:val="99"/>
    <w:rsid w:val="00213915"/>
    <w:rPr>
      <w:sz w:val="22"/>
      <w:szCs w:val="22"/>
    </w:rPr>
  </w:style>
  <w:style w:type="character" w:customStyle="1" w:styleId="Numerstrony1">
    <w:name w:val="Numer strony1"/>
    <w:rsid w:val="00213915"/>
    <w:rPr>
      <w:rFonts w:cs="Times New Roman"/>
    </w:rPr>
  </w:style>
  <w:style w:type="character" w:customStyle="1" w:styleId="NagwekZnak">
    <w:name w:val="Nagłówek Znak"/>
    <w:rsid w:val="00213915"/>
    <w:rPr>
      <w:sz w:val="22"/>
      <w:szCs w:val="22"/>
    </w:rPr>
  </w:style>
  <w:style w:type="character" w:customStyle="1" w:styleId="TekstdymkaZnak">
    <w:name w:val="Tekst dymka Znak"/>
    <w:rsid w:val="00213915"/>
    <w:rPr>
      <w:rFonts w:ascii="Tahoma" w:hAnsi="Tahoma" w:cs="Tahoma"/>
      <w:sz w:val="16"/>
      <w:szCs w:val="16"/>
    </w:rPr>
  </w:style>
  <w:style w:type="character" w:styleId="Hipercze">
    <w:name w:val="Hyperlink"/>
    <w:rsid w:val="00213915"/>
    <w:rPr>
      <w:color w:val="0000FF"/>
      <w:u w:val="single"/>
    </w:rPr>
  </w:style>
  <w:style w:type="character" w:styleId="Pogrubienie">
    <w:name w:val="Strong"/>
    <w:qFormat/>
    <w:rsid w:val="00213915"/>
    <w:rPr>
      <w:b/>
      <w:bCs/>
    </w:rPr>
  </w:style>
  <w:style w:type="character" w:customStyle="1" w:styleId="AkapitzlistZnak">
    <w:name w:val="Akapit z listą Znak"/>
    <w:rsid w:val="00213915"/>
    <w:rPr>
      <w:rFonts w:ascii="Times New Roman" w:eastAsia="Lucida Sans Unicode" w:hAnsi="Times New Roman" w:cs="Times New Roman"/>
      <w:kern w:val="1"/>
      <w:sz w:val="24"/>
      <w:szCs w:val="24"/>
    </w:rPr>
  </w:style>
  <w:style w:type="character" w:customStyle="1" w:styleId="Odwoaniedokomentarza1">
    <w:name w:val="Odwołanie do komentarza1"/>
    <w:rsid w:val="00213915"/>
    <w:rPr>
      <w:sz w:val="16"/>
      <w:szCs w:val="16"/>
    </w:rPr>
  </w:style>
  <w:style w:type="character" w:customStyle="1" w:styleId="TekstkomentarzaZnak">
    <w:name w:val="Tekst komentarza Znak"/>
    <w:rsid w:val="00213915"/>
  </w:style>
  <w:style w:type="character" w:customStyle="1" w:styleId="TematkomentarzaZnak">
    <w:name w:val="Temat komentarza Znak"/>
    <w:rsid w:val="00213915"/>
    <w:rPr>
      <w:b/>
      <w:bCs/>
    </w:rPr>
  </w:style>
  <w:style w:type="character" w:customStyle="1" w:styleId="WW8Num52z0">
    <w:name w:val="WW8Num52z0"/>
    <w:rsid w:val="00213915"/>
  </w:style>
  <w:style w:type="character" w:customStyle="1" w:styleId="WW8Num82z0">
    <w:name w:val="WW8Num82z0"/>
    <w:rsid w:val="00213915"/>
    <w:rPr>
      <w:rFonts w:cs="Arial"/>
    </w:rPr>
  </w:style>
  <w:style w:type="character" w:customStyle="1" w:styleId="WW8Num82z1">
    <w:name w:val="WW8Num82z1"/>
    <w:rsid w:val="00213915"/>
    <w:rPr>
      <w:rFonts w:ascii="Times New Roman" w:hAnsi="Times New Roman" w:cs="Times New Roman"/>
      <w:b/>
      <w:bCs/>
      <w:sz w:val="24"/>
      <w:szCs w:val="24"/>
    </w:rPr>
  </w:style>
  <w:style w:type="character" w:customStyle="1" w:styleId="WW8Num82z2">
    <w:name w:val="WW8Num82z2"/>
    <w:rsid w:val="00213915"/>
  </w:style>
  <w:style w:type="character" w:customStyle="1" w:styleId="WW8Num82z3">
    <w:name w:val="WW8Num82z3"/>
    <w:rsid w:val="00213915"/>
  </w:style>
  <w:style w:type="character" w:customStyle="1" w:styleId="WW8Num82z4">
    <w:name w:val="WW8Num82z4"/>
    <w:rsid w:val="00213915"/>
  </w:style>
  <w:style w:type="character" w:customStyle="1" w:styleId="WW8Num82z5">
    <w:name w:val="WW8Num82z5"/>
    <w:rsid w:val="00213915"/>
  </w:style>
  <w:style w:type="character" w:customStyle="1" w:styleId="WW8Num82z6">
    <w:name w:val="WW8Num82z6"/>
    <w:rsid w:val="00213915"/>
  </w:style>
  <w:style w:type="character" w:customStyle="1" w:styleId="WW8Num82z7">
    <w:name w:val="WW8Num82z7"/>
    <w:rsid w:val="00213915"/>
  </w:style>
  <w:style w:type="character" w:customStyle="1" w:styleId="WW8Num82z8">
    <w:name w:val="WW8Num82z8"/>
    <w:rsid w:val="00213915"/>
  </w:style>
  <w:style w:type="character" w:customStyle="1" w:styleId="TekstprzypisudolnegoZnak">
    <w:name w:val="Tekst przypisu dolnego Znak"/>
    <w:basedOn w:val="Domylnaczcionkaakapitu1"/>
    <w:rsid w:val="00213915"/>
  </w:style>
  <w:style w:type="character" w:customStyle="1" w:styleId="Odwoanieprzypisudolnego1">
    <w:name w:val="Odwołanie przypisu dolnego1"/>
    <w:rsid w:val="00213915"/>
    <w:rPr>
      <w:vertAlign w:val="superscript"/>
    </w:rPr>
  </w:style>
  <w:style w:type="character" w:customStyle="1" w:styleId="ListLabel1">
    <w:name w:val="ListLabel 1"/>
    <w:rsid w:val="00213915"/>
    <w:rPr>
      <w:rFonts w:eastAsia="Times New Roman" w:cs="Times New Roman"/>
      <w:bCs/>
    </w:rPr>
  </w:style>
  <w:style w:type="character" w:customStyle="1" w:styleId="ListLabel2">
    <w:name w:val="ListLabel 2"/>
    <w:rsid w:val="00213915"/>
    <w:rPr>
      <w:rFonts w:eastAsia="Times New Roman" w:cs="Times New Roman"/>
    </w:rPr>
  </w:style>
  <w:style w:type="character" w:customStyle="1" w:styleId="ListLabel3">
    <w:name w:val="ListLabel 3"/>
    <w:rsid w:val="00213915"/>
    <w:rPr>
      <w:rFonts w:cs="Times New Roman"/>
    </w:rPr>
  </w:style>
  <w:style w:type="character" w:customStyle="1" w:styleId="ListLabel4">
    <w:name w:val="ListLabel 4"/>
    <w:rsid w:val="00213915"/>
    <w:rPr>
      <w:rFonts w:cs="Symbol"/>
      <w:sz w:val="16"/>
    </w:rPr>
  </w:style>
  <w:style w:type="character" w:customStyle="1" w:styleId="ListLabel5">
    <w:name w:val="ListLabel 5"/>
    <w:rsid w:val="00213915"/>
    <w:rPr>
      <w:rFonts w:cs="Times New Roman"/>
    </w:rPr>
  </w:style>
  <w:style w:type="character" w:customStyle="1" w:styleId="ListLabel6">
    <w:name w:val="ListLabel 6"/>
    <w:rsid w:val="00213915"/>
    <w:rPr>
      <w:rFonts w:cs="Symbol"/>
    </w:rPr>
  </w:style>
  <w:style w:type="character" w:customStyle="1" w:styleId="ListLabel7">
    <w:name w:val="ListLabel 7"/>
    <w:rsid w:val="00213915"/>
    <w:rPr>
      <w:rFonts w:cs="Times New Roman"/>
      <w:sz w:val="24"/>
      <w:szCs w:val="24"/>
    </w:rPr>
  </w:style>
  <w:style w:type="character" w:customStyle="1" w:styleId="ListLabel8">
    <w:name w:val="ListLabel 8"/>
    <w:rsid w:val="00213915"/>
    <w:rPr>
      <w:color w:val="00000A"/>
    </w:rPr>
  </w:style>
  <w:style w:type="character" w:customStyle="1" w:styleId="ListLabel9">
    <w:name w:val="ListLabel 9"/>
    <w:rsid w:val="00213915"/>
    <w:rPr>
      <w:rFonts w:eastAsia="Times New Roman" w:cs="Times New Roman"/>
      <w:shd w:val="clear" w:color="auto" w:fill="FFFF00"/>
    </w:rPr>
  </w:style>
  <w:style w:type="character" w:customStyle="1" w:styleId="ListLabel10">
    <w:name w:val="ListLabel 10"/>
    <w:rsid w:val="00213915"/>
    <w:rPr>
      <w:rFonts w:eastAsia="Times New Roman" w:cs="Times New Roman"/>
      <w:b w:val="0"/>
      <w:color w:val="00000A"/>
    </w:rPr>
  </w:style>
  <w:style w:type="character" w:customStyle="1" w:styleId="ListLabel11">
    <w:name w:val="ListLabel 11"/>
    <w:rsid w:val="00213915"/>
    <w:rPr>
      <w:rFonts w:eastAsia="Times New Roman" w:cs="Times New Roman"/>
      <w:sz w:val="22"/>
    </w:rPr>
  </w:style>
  <w:style w:type="character" w:customStyle="1" w:styleId="ListLabel12">
    <w:name w:val="ListLabel 12"/>
    <w:rsid w:val="00213915"/>
    <w:rPr>
      <w:rFonts w:eastAsia="Times New Roman" w:cs="Times New Roman"/>
      <w:b w:val="0"/>
      <w:bCs/>
    </w:rPr>
  </w:style>
  <w:style w:type="character" w:customStyle="1" w:styleId="ListLabel13">
    <w:name w:val="ListLabel 13"/>
    <w:rsid w:val="00213915"/>
    <w:rPr>
      <w:rFonts w:eastAsia="Times New Roman" w:cs="Times New Roman"/>
    </w:rPr>
  </w:style>
  <w:style w:type="character" w:customStyle="1" w:styleId="ListLabel14">
    <w:name w:val="ListLabel 14"/>
    <w:rsid w:val="00213915"/>
    <w:rPr>
      <w:rFonts w:cs="Times New Roman"/>
      <w:b/>
      <w:bCs/>
      <w:sz w:val="24"/>
      <w:szCs w:val="24"/>
    </w:rPr>
  </w:style>
  <w:style w:type="character" w:customStyle="1" w:styleId="ListLabel15">
    <w:name w:val="ListLabel 15"/>
    <w:rsid w:val="00213915"/>
    <w:rPr>
      <w:rFonts w:cs="Arial"/>
    </w:rPr>
  </w:style>
  <w:style w:type="character" w:customStyle="1" w:styleId="ListLabel16">
    <w:name w:val="ListLabel 16"/>
    <w:rsid w:val="00213915"/>
    <w:rPr>
      <w:rFonts w:cs="Times New Roman"/>
      <w:b/>
      <w:bCs/>
      <w:sz w:val="24"/>
      <w:szCs w:val="24"/>
    </w:rPr>
  </w:style>
  <w:style w:type="character" w:customStyle="1" w:styleId="ListLabel17">
    <w:name w:val="ListLabel 17"/>
    <w:rsid w:val="00213915"/>
    <w:rPr>
      <w:b w:val="0"/>
    </w:rPr>
  </w:style>
  <w:style w:type="character" w:customStyle="1" w:styleId="ListLabel18">
    <w:name w:val="ListLabel 18"/>
    <w:rsid w:val="00213915"/>
    <w:rPr>
      <w:rFonts w:eastAsia="Times New Roman" w:cs="Calibri"/>
      <w:b w:val="0"/>
    </w:rPr>
  </w:style>
  <w:style w:type="character" w:styleId="Odwoanieprzypisudolnego">
    <w:name w:val="footnote reference"/>
    <w:rsid w:val="00213915"/>
    <w:rPr>
      <w:vertAlign w:val="superscript"/>
    </w:rPr>
  </w:style>
  <w:style w:type="character" w:customStyle="1" w:styleId="Znakiprzypiswdolnych">
    <w:name w:val="Znaki przypisów dolnych"/>
    <w:rsid w:val="00213915"/>
  </w:style>
  <w:style w:type="character" w:customStyle="1" w:styleId="Znakinumeracji">
    <w:name w:val="Znaki numeracji"/>
    <w:rsid w:val="00213915"/>
  </w:style>
  <w:style w:type="character" w:customStyle="1" w:styleId="Symbolewypunktowania">
    <w:name w:val="Symbole wypunktowania"/>
    <w:rsid w:val="00213915"/>
    <w:rPr>
      <w:rFonts w:ascii="OpenSymbol" w:eastAsia="OpenSymbol" w:hAnsi="OpenSymbol" w:cs="OpenSymbol"/>
    </w:rPr>
  </w:style>
  <w:style w:type="paragraph" w:customStyle="1" w:styleId="Nagwek2">
    <w:name w:val="Nagłówek2"/>
    <w:basedOn w:val="Normalny"/>
    <w:next w:val="Tekstpodstawowy"/>
    <w:rsid w:val="00213915"/>
    <w:pPr>
      <w:keepNext/>
      <w:spacing w:before="240" w:after="120"/>
    </w:pPr>
    <w:rPr>
      <w:rFonts w:ascii="Arial" w:eastAsia="Microsoft YaHei" w:hAnsi="Arial"/>
      <w:sz w:val="28"/>
      <w:szCs w:val="28"/>
    </w:rPr>
  </w:style>
  <w:style w:type="paragraph" w:styleId="Tekstpodstawowy">
    <w:name w:val="Body Text"/>
    <w:basedOn w:val="Normalny"/>
    <w:rsid w:val="00213915"/>
    <w:pPr>
      <w:spacing w:before="0" w:after="140"/>
    </w:pPr>
  </w:style>
  <w:style w:type="paragraph" w:styleId="Lista">
    <w:name w:val="List"/>
    <w:basedOn w:val="Tekstpodstawowy"/>
    <w:rsid w:val="00213915"/>
  </w:style>
  <w:style w:type="paragraph" w:customStyle="1" w:styleId="Podpis1">
    <w:name w:val="Podpis1"/>
    <w:basedOn w:val="Normalny"/>
    <w:rsid w:val="00213915"/>
    <w:pPr>
      <w:suppressLineNumbers/>
      <w:spacing w:before="120" w:after="120"/>
    </w:pPr>
    <w:rPr>
      <w:i/>
      <w:iCs/>
    </w:rPr>
  </w:style>
  <w:style w:type="paragraph" w:customStyle="1" w:styleId="Indeks">
    <w:name w:val="Indeks"/>
    <w:basedOn w:val="Normalny"/>
    <w:rsid w:val="00213915"/>
    <w:pPr>
      <w:suppressLineNumbers/>
    </w:pPr>
  </w:style>
  <w:style w:type="paragraph" w:customStyle="1" w:styleId="Nagwek10">
    <w:name w:val="Nagłówek1"/>
    <w:basedOn w:val="Normalny"/>
    <w:rsid w:val="00213915"/>
    <w:pPr>
      <w:keepNext/>
      <w:spacing w:before="240" w:after="120"/>
    </w:pPr>
    <w:rPr>
      <w:rFonts w:ascii="Liberation Sans" w:eastAsia="Microsoft YaHei" w:hAnsi="Liberation Sans"/>
      <w:sz w:val="28"/>
      <w:szCs w:val="28"/>
    </w:rPr>
  </w:style>
  <w:style w:type="paragraph" w:customStyle="1" w:styleId="Legenda1">
    <w:name w:val="Legenda1"/>
    <w:basedOn w:val="Normalny"/>
    <w:rsid w:val="00213915"/>
    <w:pPr>
      <w:suppressLineNumbers/>
      <w:spacing w:before="120" w:after="120"/>
    </w:pPr>
    <w:rPr>
      <w:i/>
      <w:iCs/>
    </w:rPr>
  </w:style>
  <w:style w:type="paragraph" w:styleId="Stopka">
    <w:name w:val="footer"/>
    <w:basedOn w:val="Normalny"/>
    <w:uiPriority w:val="99"/>
    <w:rsid w:val="00213915"/>
    <w:pPr>
      <w:suppressLineNumbers/>
      <w:tabs>
        <w:tab w:val="center" w:pos="4536"/>
        <w:tab w:val="right" w:pos="9072"/>
      </w:tabs>
    </w:pPr>
  </w:style>
  <w:style w:type="paragraph" w:styleId="Nagwek">
    <w:name w:val="header"/>
    <w:basedOn w:val="Normalny"/>
    <w:rsid w:val="00213915"/>
    <w:pPr>
      <w:suppressLineNumbers/>
      <w:tabs>
        <w:tab w:val="center" w:pos="4536"/>
        <w:tab w:val="right" w:pos="9072"/>
      </w:tabs>
    </w:pPr>
  </w:style>
  <w:style w:type="paragraph" w:customStyle="1" w:styleId="Tekstdymka1">
    <w:name w:val="Tekst dymka1"/>
    <w:basedOn w:val="Normalny"/>
    <w:rsid w:val="00213915"/>
    <w:pPr>
      <w:spacing w:before="0" w:after="0" w:line="100" w:lineRule="atLeast"/>
    </w:pPr>
    <w:rPr>
      <w:rFonts w:ascii="Tahoma" w:hAnsi="Tahoma" w:cs="Tahoma"/>
      <w:sz w:val="16"/>
      <w:szCs w:val="16"/>
    </w:rPr>
  </w:style>
  <w:style w:type="paragraph" w:customStyle="1" w:styleId="Akapitzlist1">
    <w:name w:val="Akapit z listą1"/>
    <w:basedOn w:val="Normalny"/>
    <w:rsid w:val="00213915"/>
    <w:pPr>
      <w:spacing w:before="0" w:after="0" w:line="100" w:lineRule="atLeast"/>
      <w:ind w:left="720"/>
    </w:pPr>
    <w:rPr>
      <w:rFonts w:ascii="Times New Roman" w:eastAsia="Lucida Sans Unicode" w:hAnsi="Times New Roman"/>
    </w:rPr>
  </w:style>
  <w:style w:type="paragraph" w:customStyle="1" w:styleId="Tekstkomentarza1">
    <w:name w:val="Tekst komentarza1"/>
    <w:basedOn w:val="Normalny"/>
    <w:rsid w:val="00213915"/>
    <w:rPr>
      <w:sz w:val="20"/>
      <w:szCs w:val="20"/>
    </w:rPr>
  </w:style>
  <w:style w:type="paragraph" w:customStyle="1" w:styleId="Tematkomentarza1">
    <w:name w:val="Temat komentarza1"/>
    <w:basedOn w:val="Tekstkomentarza1"/>
    <w:rsid w:val="00213915"/>
    <w:rPr>
      <w:b/>
      <w:bCs/>
    </w:rPr>
  </w:style>
  <w:style w:type="paragraph" w:customStyle="1" w:styleId="Zawartoramki">
    <w:name w:val="Zawartość ramki"/>
    <w:basedOn w:val="Normalny"/>
    <w:rsid w:val="00213915"/>
  </w:style>
  <w:style w:type="paragraph" w:customStyle="1" w:styleId="Tekstprzypisudolnego1">
    <w:name w:val="Tekst przypisu dolnego1"/>
    <w:basedOn w:val="Normalny"/>
    <w:rsid w:val="00213915"/>
    <w:pPr>
      <w:suppressAutoHyphens w:val="0"/>
      <w:spacing w:after="0" w:line="100" w:lineRule="atLeast"/>
    </w:pPr>
    <w:rPr>
      <w:rFonts w:ascii="Times New Roman" w:eastAsia="Times New Roman" w:hAnsi="Times New Roman"/>
      <w:sz w:val="20"/>
      <w:szCs w:val="20"/>
    </w:rPr>
  </w:style>
  <w:style w:type="paragraph" w:styleId="Tekstprzypisudolnego">
    <w:name w:val="footnote text"/>
    <w:basedOn w:val="Normalny"/>
    <w:rsid w:val="00213915"/>
    <w:pPr>
      <w:suppressLineNumbers/>
      <w:ind w:left="283" w:hanging="283"/>
    </w:pPr>
    <w:rPr>
      <w:sz w:val="20"/>
      <w:szCs w:val="20"/>
    </w:rPr>
  </w:style>
  <w:style w:type="paragraph" w:customStyle="1" w:styleId="Tekstpodstawowy21">
    <w:name w:val="Tekst podstawowy 21"/>
    <w:basedOn w:val="Normalny"/>
    <w:rsid w:val="00213915"/>
    <w:pPr>
      <w:spacing w:before="0" w:after="120" w:line="480" w:lineRule="auto"/>
    </w:pPr>
  </w:style>
  <w:style w:type="paragraph" w:styleId="Tekstdymka">
    <w:name w:val="Balloon Text"/>
    <w:basedOn w:val="Normalny"/>
    <w:link w:val="TekstdymkaZnak1"/>
    <w:uiPriority w:val="99"/>
    <w:semiHidden/>
    <w:unhideWhenUsed/>
    <w:rsid w:val="00CB3233"/>
    <w:pPr>
      <w:spacing w:before="0" w:after="0" w:line="240" w:lineRule="auto"/>
    </w:pPr>
    <w:rPr>
      <w:rFonts w:ascii="Segoe UI" w:hAnsi="Segoe UI" w:cs="Mangal"/>
      <w:sz w:val="18"/>
      <w:szCs w:val="16"/>
    </w:rPr>
  </w:style>
  <w:style w:type="character" w:customStyle="1" w:styleId="TekstdymkaZnak1">
    <w:name w:val="Tekst dymka Znak1"/>
    <w:link w:val="Tekstdymka"/>
    <w:uiPriority w:val="99"/>
    <w:semiHidden/>
    <w:rsid w:val="00CB3233"/>
    <w:rPr>
      <w:rFonts w:ascii="Segoe UI" w:eastAsia="Calibri" w:hAnsi="Segoe UI" w:cs="Mangal"/>
      <w:kern w:val="1"/>
      <w:sz w:val="18"/>
      <w:szCs w:val="16"/>
      <w:lang w:eastAsia="hi-IN" w:bidi="hi-IN"/>
    </w:rPr>
  </w:style>
  <w:style w:type="paragraph" w:styleId="Tekstpodstawowywcity">
    <w:name w:val="Body Text Indent"/>
    <w:basedOn w:val="Normalny"/>
    <w:link w:val="TekstpodstawowywcityZnak"/>
    <w:uiPriority w:val="99"/>
    <w:semiHidden/>
    <w:unhideWhenUsed/>
    <w:rsid w:val="00754C61"/>
    <w:pPr>
      <w:spacing w:after="120"/>
      <w:ind w:left="283"/>
    </w:pPr>
    <w:rPr>
      <w:rFonts w:cs="Mangal"/>
      <w:szCs w:val="21"/>
    </w:rPr>
  </w:style>
  <w:style w:type="character" w:customStyle="1" w:styleId="TekstpodstawowywcityZnak">
    <w:name w:val="Tekst podstawowy wcięty Znak"/>
    <w:link w:val="Tekstpodstawowywcity"/>
    <w:uiPriority w:val="99"/>
    <w:semiHidden/>
    <w:rsid w:val="00754C61"/>
    <w:rPr>
      <w:rFonts w:ascii="Calibri" w:eastAsia="Calibri" w:hAnsi="Calibri" w:cs="Mangal"/>
      <w:kern w:val="1"/>
      <w:sz w:val="24"/>
      <w:szCs w:val="21"/>
      <w:lang w:eastAsia="hi-IN" w:bidi="hi-IN"/>
    </w:rPr>
  </w:style>
  <w:style w:type="paragraph" w:styleId="Tekstprzypisukocowego">
    <w:name w:val="endnote text"/>
    <w:basedOn w:val="Normalny"/>
    <w:link w:val="TekstprzypisukocowegoZnak"/>
    <w:uiPriority w:val="99"/>
    <w:semiHidden/>
    <w:unhideWhenUsed/>
    <w:rsid w:val="001932E8"/>
    <w:rPr>
      <w:rFonts w:cs="Mangal"/>
      <w:sz w:val="20"/>
      <w:szCs w:val="18"/>
    </w:rPr>
  </w:style>
  <w:style w:type="character" w:customStyle="1" w:styleId="TekstprzypisukocowegoZnak">
    <w:name w:val="Tekst przypisu końcowego Znak"/>
    <w:link w:val="Tekstprzypisukocowego"/>
    <w:uiPriority w:val="99"/>
    <w:semiHidden/>
    <w:rsid w:val="001932E8"/>
    <w:rPr>
      <w:rFonts w:ascii="Calibri" w:eastAsia="Calibri" w:hAnsi="Calibri" w:cs="Mangal"/>
      <w:kern w:val="1"/>
      <w:szCs w:val="18"/>
      <w:lang w:eastAsia="hi-IN" w:bidi="hi-IN"/>
    </w:rPr>
  </w:style>
  <w:style w:type="character" w:styleId="Odwoanieprzypisukocowego">
    <w:name w:val="endnote reference"/>
    <w:uiPriority w:val="99"/>
    <w:semiHidden/>
    <w:unhideWhenUsed/>
    <w:rsid w:val="001932E8"/>
    <w:rPr>
      <w:vertAlign w:val="superscript"/>
    </w:rPr>
  </w:style>
  <w:style w:type="character" w:customStyle="1" w:styleId="UnresolvedMention">
    <w:name w:val="Unresolved Mention"/>
    <w:uiPriority w:val="99"/>
    <w:semiHidden/>
    <w:unhideWhenUsed/>
    <w:rsid w:val="00D34751"/>
    <w:rPr>
      <w:color w:val="605E5C"/>
      <w:shd w:val="clear" w:color="auto" w:fill="E1DFDD"/>
    </w:rPr>
  </w:style>
  <w:style w:type="paragraph" w:customStyle="1" w:styleId="TableParagraph">
    <w:name w:val="Table Paragraph"/>
    <w:basedOn w:val="Normalny"/>
    <w:uiPriority w:val="1"/>
    <w:qFormat/>
    <w:rsid w:val="002E3767"/>
    <w:pPr>
      <w:suppressAutoHyphens w:val="0"/>
      <w:autoSpaceDE w:val="0"/>
      <w:autoSpaceDN w:val="0"/>
      <w:spacing w:before="0" w:after="0" w:line="240" w:lineRule="auto"/>
      <w:ind w:left="0"/>
    </w:pPr>
    <w:rPr>
      <w:rFonts w:cs="Calibri"/>
      <w:kern w:val="0"/>
      <w:sz w:val="22"/>
      <w:szCs w:val="22"/>
      <w:lang w:eastAsia="pl-PL" w:bidi="pl-PL"/>
    </w:rPr>
  </w:style>
  <w:style w:type="paragraph" w:styleId="Poprawka">
    <w:name w:val="Revision"/>
    <w:hidden/>
    <w:uiPriority w:val="99"/>
    <w:semiHidden/>
    <w:rsid w:val="005E4B4A"/>
    <w:rPr>
      <w:rFonts w:ascii="Calibri" w:eastAsia="Calibri" w:hAnsi="Calibri" w:cs="Mangal"/>
      <w:kern w:val="1"/>
      <w:sz w:val="24"/>
      <w:szCs w:val="21"/>
      <w:lang w:eastAsia="hi-IN" w:bidi="hi-IN"/>
    </w:rPr>
  </w:style>
  <w:style w:type="character" w:styleId="Odwoaniedokomentarza">
    <w:name w:val="annotation reference"/>
    <w:basedOn w:val="Domylnaczcionkaakapitu"/>
    <w:uiPriority w:val="99"/>
    <w:semiHidden/>
    <w:unhideWhenUsed/>
    <w:rsid w:val="00256556"/>
    <w:rPr>
      <w:sz w:val="16"/>
      <w:szCs w:val="16"/>
    </w:rPr>
  </w:style>
  <w:style w:type="paragraph" w:styleId="Tekstkomentarza">
    <w:name w:val="annotation text"/>
    <w:basedOn w:val="Normalny"/>
    <w:link w:val="TekstkomentarzaZnak1"/>
    <w:uiPriority w:val="99"/>
    <w:unhideWhenUsed/>
    <w:rsid w:val="00256556"/>
    <w:pPr>
      <w:spacing w:line="240" w:lineRule="auto"/>
    </w:pPr>
    <w:rPr>
      <w:rFonts w:cs="Mangal"/>
      <w:sz w:val="20"/>
      <w:szCs w:val="18"/>
    </w:rPr>
  </w:style>
  <w:style w:type="character" w:customStyle="1" w:styleId="TekstkomentarzaZnak1">
    <w:name w:val="Tekst komentarza Znak1"/>
    <w:basedOn w:val="Domylnaczcionkaakapitu"/>
    <w:link w:val="Tekstkomentarza"/>
    <w:uiPriority w:val="99"/>
    <w:rsid w:val="00256556"/>
    <w:rPr>
      <w:rFonts w:ascii="Calibri" w:eastAsia="Calibri" w:hAnsi="Calibri" w:cs="Mangal"/>
      <w:kern w:val="1"/>
      <w:szCs w:val="18"/>
      <w:lang w:eastAsia="hi-IN" w:bidi="hi-IN"/>
    </w:rPr>
  </w:style>
  <w:style w:type="paragraph" w:styleId="Tematkomentarza">
    <w:name w:val="annotation subject"/>
    <w:basedOn w:val="Tekstkomentarza"/>
    <w:next w:val="Tekstkomentarza"/>
    <w:link w:val="TematkomentarzaZnak1"/>
    <w:uiPriority w:val="99"/>
    <w:semiHidden/>
    <w:unhideWhenUsed/>
    <w:rsid w:val="00256556"/>
    <w:rPr>
      <w:b/>
      <w:bCs/>
    </w:rPr>
  </w:style>
  <w:style w:type="character" w:customStyle="1" w:styleId="TematkomentarzaZnak1">
    <w:name w:val="Temat komentarza Znak1"/>
    <w:basedOn w:val="TekstkomentarzaZnak1"/>
    <w:link w:val="Tematkomentarza"/>
    <w:uiPriority w:val="99"/>
    <w:semiHidden/>
    <w:rsid w:val="00256556"/>
    <w:rPr>
      <w:rFonts w:ascii="Calibri" w:eastAsia="Calibri" w:hAnsi="Calibri" w:cs="Mangal"/>
      <w:b/>
      <w:bCs/>
      <w:kern w:val="1"/>
      <w:szCs w:val="18"/>
      <w:lang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B1C7-67A1-4113-B679-33A6F45F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3363</Words>
  <Characters>20180</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dc:creator>
  <cp:lastModifiedBy>chadamikk</cp:lastModifiedBy>
  <cp:revision>4</cp:revision>
  <cp:lastPrinted>2020-07-01T06:04:00Z</cp:lastPrinted>
  <dcterms:created xsi:type="dcterms:W3CDTF">2023-06-28T12:38:00Z</dcterms:created>
  <dcterms:modified xsi:type="dcterms:W3CDTF">2023-06-30T06:29:00Z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